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DE3" w:rsidRDefault="004F2DE3"/>
    <w:p w:rsidR="004F2DE3" w:rsidRPr="004F2DE3" w:rsidRDefault="004F2DE3" w:rsidP="004F2DE3"/>
    <w:p w:rsidR="004F2DE3" w:rsidRPr="004F2DE3" w:rsidRDefault="004F2DE3" w:rsidP="004F2DE3"/>
    <w:p w:rsidR="004F2DE3" w:rsidRPr="004F2DE3" w:rsidRDefault="004F2DE3" w:rsidP="004F2DE3"/>
    <w:p w:rsidR="004F2DE3" w:rsidRDefault="004F2DE3" w:rsidP="004F2DE3"/>
    <w:p w:rsidR="000E0FCB" w:rsidRDefault="000E0FCB" w:rsidP="004F2DE3"/>
    <w:p w:rsidR="000E0FCB" w:rsidRDefault="000E0FCB" w:rsidP="004F2DE3"/>
    <w:p w:rsidR="000E0FCB" w:rsidRDefault="000E0FCB" w:rsidP="004F2DE3"/>
    <w:p w:rsidR="000E0FCB" w:rsidRDefault="000E0FCB" w:rsidP="00101840">
      <w:pPr>
        <w:spacing w:line="360" w:lineRule="auto"/>
      </w:pPr>
    </w:p>
    <w:p w:rsidR="000E0FCB" w:rsidRPr="000E0FCB" w:rsidRDefault="000E0FCB" w:rsidP="00101840">
      <w:pPr>
        <w:pStyle w:val="a9"/>
        <w:spacing w:line="360" w:lineRule="auto"/>
        <w:jc w:val="center"/>
        <w:rPr>
          <w:rFonts w:ascii="Times New Roman" w:hAnsi="Times New Roman" w:cs="Times New Roman"/>
          <w:b/>
          <w:sz w:val="28"/>
          <w:szCs w:val="28"/>
          <w:lang w:eastAsia="ru-RU"/>
        </w:rPr>
      </w:pPr>
      <w:r w:rsidRPr="000E0FCB">
        <w:rPr>
          <w:rFonts w:ascii="Times New Roman" w:hAnsi="Times New Roman" w:cs="Times New Roman"/>
          <w:b/>
          <w:sz w:val="28"/>
          <w:szCs w:val="28"/>
          <w:lang w:eastAsia="ru-RU"/>
        </w:rPr>
        <w:t xml:space="preserve">Программа </w:t>
      </w:r>
    </w:p>
    <w:p w:rsidR="000E0FCB" w:rsidRPr="00C51C82" w:rsidRDefault="000E0FCB" w:rsidP="00101840">
      <w:pPr>
        <w:pStyle w:val="a9"/>
        <w:spacing w:line="360" w:lineRule="auto"/>
        <w:jc w:val="center"/>
        <w:rPr>
          <w:rFonts w:ascii="Times New Roman" w:hAnsi="Times New Roman" w:cs="Times New Roman"/>
          <w:bCs/>
          <w:color w:val="000000"/>
          <w:sz w:val="28"/>
          <w:szCs w:val="28"/>
          <w:lang w:eastAsia="ru-RU"/>
        </w:rPr>
      </w:pPr>
      <w:r w:rsidRPr="000E0FCB">
        <w:rPr>
          <w:rFonts w:ascii="Times New Roman" w:hAnsi="Times New Roman" w:cs="Times New Roman"/>
          <w:sz w:val="28"/>
          <w:szCs w:val="28"/>
          <w:lang w:eastAsia="ru-RU"/>
        </w:rPr>
        <w:t>воспитания и социализации</w:t>
      </w:r>
      <w:r w:rsidRPr="000E0FCB">
        <w:rPr>
          <w:rFonts w:ascii="Times New Roman" w:hAnsi="Times New Roman" w:cs="Times New Roman"/>
          <w:bCs/>
          <w:color w:val="000000"/>
          <w:sz w:val="28"/>
          <w:szCs w:val="28"/>
          <w:lang w:eastAsia="ru-RU"/>
        </w:rPr>
        <w:t xml:space="preserve"> обучающихся</w:t>
      </w:r>
      <w:r w:rsidR="00101840" w:rsidRPr="00C51C82">
        <w:rPr>
          <w:rFonts w:ascii="Times New Roman" w:hAnsi="Times New Roman" w:cs="Times New Roman"/>
          <w:bCs/>
          <w:color w:val="000000"/>
          <w:sz w:val="28"/>
          <w:szCs w:val="28"/>
          <w:lang w:eastAsia="ru-RU"/>
        </w:rPr>
        <w:t xml:space="preserve"> </w:t>
      </w:r>
    </w:p>
    <w:p w:rsidR="00101840" w:rsidRPr="00101840" w:rsidRDefault="00101840" w:rsidP="00101840">
      <w:pPr>
        <w:pStyle w:val="a9"/>
        <w:spacing w:line="360" w:lineRule="auto"/>
        <w:jc w:val="center"/>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«Тропинки успеха»</w:t>
      </w:r>
    </w:p>
    <w:p w:rsidR="00101840" w:rsidRPr="00101840" w:rsidRDefault="00D04E5F" w:rsidP="00101840">
      <w:pPr>
        <w:pStyle w:val="a9"/>
        <w:spacing w:line="360" w:lineRule="auto"/>
        <w:jc w:val="center"/>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МБОУ Могсохонская  средняя общеобразовательная  школа</w:t>
      </w:r>
      <w:r w:rsidR="00101840" w:rsidRPr="00101840">
        <w:rPr>
          <w:rFonts w:ascii="Times New Roman" w:hAnsi="Times New Roman" w:cs="Times New Roman"/>
          <w:bCs/>
          <w:color w:val="000000"/>
          <w:sz w:val="28"/>
          <w:szCs w:val="28"/>
          <w:lang w:eastAsia="ru-RU"/>
        </w:rPr>
        <w:t xml:space="preserve"> </w:t>
      </w:r>
    </w:p>
    <w:p w:rsidR="00002249" w:rsidRDefault="00002249" w:rsidP="00101840">
      <w:pPr>
        <w:pStyle w:val="a9"/>
        <w:spacing w:line="360" w:lineRule="auto"/>
        <w:jc w:val="center"/>
        <w:rPr>
          <w:rFonts w:ascii="Times New Roman" w:hAnsi="Times New Roman" w:cs="Times New Roman"/>
          <w:bCs/>
          <w:color w:val="000000"/>
          <w:sz w:val="28"/>
          <w:szCs w:val="28"/>
          <w:lang w:eastAsia="ru-RU"/>
        </w:rPr>
      </w:pPr>
      <w:r w:rsidRPr="000E0FCB">
        <w:rPr>
          <w:rFonts w:ascii="Times New Roman" w:hAnsi="Times New Roman" w:cs="Times New Roman"/>
          <w:bCs/>
          <w:color w:val="000000"/>
          <w:sz w:val="28"/>
          <w:szCs w:val="28"/>
          <w:lang w:eastAsia="ru-RU"/>
        </w:rPr>
        <w:t>им. Дамдинжапова Ц-Д.Ж.</w:t>
      </w:r>
    </w:p>
    <w:p w:rsidR="00002249" w:rsidRPr="00002249" w:rsidRDefault="00002249" w:rsidP="00101840">
      <w:pPr>
        <w:pStyle w:val="a9"/>
        <w:spacing w:line="360" w:lineRule="auto"/>
        <w:jc w:val="center"/>
        <w:rPr>
          <w:rFonts w:ascii="Times New Roman" w:hAnsi="Times New Roman" w:cs="Times New Roman"/>
          <w:bCs/>
          <w:color w:val="000000"/>
          <w:sz w:val="28"/>
          <w:szCs w:val="28"/>
          <w:lang w:eastAsia="ru-RU"/>
        </w:rPr>
      </w:pPr>
    </w:p>
    <w:p w:rsidR="000E0FCB" w:rsidRDefault="000E0FCB" w:rsidP="00101840">
      <w:pPr>
        <w:pStyle w:val="a9"/>
        <w:spacing w:line="360" w:lineRule="auto"/>
        <w:jc w:val="center"/>
        <w:rPr>
          <w:rFonts w:ascii="Times New Roman" w:hAnsi="Times New Roman" w:cs="Times New Roman"/>
          <w:sz w:val="28"/>
          <w:szCs w:val="28"/>
        </w:rPr>
      </w:pPr>
    </w:p>
    <w:p w:rsidR="000E0FCB" w:rsidRDefault="000E0FCB" w:rsidP="00101840">
      <w:pPr>
        <w:pStyle w:val="a9"/>
        <w:spacing w:line="360" w:lineRule="auto"/>
        <w:jc w:val="center"/>
        <w:rPr>
          <w:rFonts w:ascii="Times New Roman" w:hAnsi="Times New Roman" w:cs="Times New Roman"/>
          <w:sz w:val="28"/>
          <w:szCs w:val="28"/>
        </w:rPr>
      </w:pPr>
    </w:p>
    <w:p w:rsidR="000E0FCB" w:rsidRDefault="000E0FCB" w:rsidP="00101840">
      <w:pPr>
        <w:pStyle w:val="a9"/>
        <w:spacing w:line="360" w:lineRule="auto"/>
        <w:jc w:val="center"/>
        <w:rPr>
          <w:rFonts w:ascii="Times New Roman" w:hAnsi="Times New Roman" w:cs="Times New Roman"/>
          <w:sz w:val="28"/>
          <w:szCs w:val="28"/>
        </w:rPr>
      </w:pPr>
    </w:p>
    <w:p w:rsidR="000E0FCB" w:rsidRDefault="000E0FCB" w:rsidP="00101840">
      <w:pPr>
        <w:pStyle w:val="a9"/>
        <w:spacing w:line="360" w:lineRule="auto"/>
        <w:jc w:val="center"/>
        <w:rPr>
          <w:rFonts w:ascii="Times New Roman" w:hAnsi="Times New Roman" w:cs="Times New Roman"/>
          <w:sz w:val="28"/>
          <w:szCs w:val="28"/>
        </w:rPr>
      </w:pPr>
    </w:p>
    <w:p w:rsidR="000E0FCB" w:rsidRDefault="000E0FCB" w:rsidP="00101840">
      <w:pPr>
        <w:pStyle w:val="a9"/>
        <w:spacing w:line="360" w:lineRule="auto"/>
        <w:jc w:val="center"/>
        <w:rPr>
          <w:rFonts w:ascii="Times New Roman" w:hAnsi="Times New Roman" w:cs="Times New Roman"/>
          <w:sz w:val="28"/>
          <w:szCs w:val="28"/>
        </w:rPr>
      </w:pPr>
    </w:p>
    <w:p w:rsidR="000E0FCB" w:rsidRDefault="000E0FCB" w:rsidP="00101840">
      <w:pPr>
        <w:pStyle w:val="a9"/>
        <w:spacing w:line="360" w:lineRule="auto"/>
        <w:jc w:val="center"/>
        <w:rPr>
          <w:rFonts w:ascii="Times New Roman" w:hAnsi="Times New Roman" w:cs="Times New Roman"/>
          <w:sz w:val="28"/>
          <w:szCs w:val="28"/>
        </w:rPr>
      </w:pPr>
    </w:p>
    <w:p w:rsidR="000E0FCB" w:rsidRDefault="000E0FCB" w:rsidP="00101840">
      <w:pPr>
        <w:pStyle w:val="a9"/>
        <w:spacing w:line="360" w:lineRule="auto"/>
        <w:jc w:val="center"/>
        <w:rPr>
          <w:rFonts w:ascii="Times New Roman" w:hAnsi="Times New Roman" w:cs="Times New Roman"/>
          <w:sz w:val="28"/>
          <w:szCs w:val="28"/>
        </w:rPr>
      </w:pPr>
    </w:p>
    <w:p w:rsidR="000E0FCB" w:rsidRDefault="000E0FCB" w:rsidP="00101840">
      <w:pPr>
        <w:pStyle w:val="a9"/>
        <w:spacing w:line="360" w:lineRule="auto"/>
        <w:jc w:val="center"/>
        <w:rPr>
          <w:rFonts w:ascii="Times New Roman" w:hAnsi="Times New Roman" w:cs="Times New Roman"/>
          <w:sz w:val="28"/>
          <w:szCs w:val="28"/>
        </w:rPr>
      </w:pPr>
    </w:p>
    <w:p w:rsidR="000E0FCB" w:rsidRDefault="000E0FCB" w:rsidP="00101840">
      <w:pPr>
        <w:pStyle w:val="a9"/>
        <w:spacing w:line="360" w:lineRule="auto"/>
        <w:jc w:val="center"/>
        <w:rPr>
          <w:rFonts w:ascii="Times New Roman" w:hAnsi="Times New Roman" w:cs="Times New Roman"/>
          <w:sz w:val="28"/>
          <w:szCs w:val="28"/>
        </w:rPr>
      </w:pPr>
    </w:p>
    <w:p w:rsidR="000E0FCB" w:rsidRDefault="000E0FCB" w:rsidP="00101840">
      <w:pPr>
        <w:pStyle w:val="a9"/>
        <w:spacing w:line="360" w:lineRule="auto"/>
        <w:jc w:val="center"/>
        <w:rPr>
          <w:rFonts w:ascii="Times New Roman" w:hAnsi="Times New Roman" w:cs="Times New Roman"/>
          <w:sz w:val="28"/>
          <w:szCs w:val="28"/>
        </w:rPr>
      </w:pPr>
    </w:p>
    <w:p w:rsidR="000E0FCB" w:rsidRDefault="000E0FCB">
      <w:pPr>
        <w:pStyle w:val="a9"/>
        <w:jc w:val="center"/>
        <w:rPr>
          <w:rFonts w:ascii="Times New Roman" w:hAnsi="Times New Roman" w:cs="Times New Roman"/>
          <w:sz w:val="28"/>
          <w:szCs w:val="28"/>
        </w:rPr>
      </w:pPr>
    </w:p>
    <w:p w:rsidR="000E0FCB" w:rsidRDefault="000E0FCB">
      <w:pPr>
        <w:pStyle w:val="a9"/>
        <w:jc w:val="center"/>
        <w:rPr>
          <w:rFonts w:ascii="Times New Roman" w:hAnsi="Times New Roman" w:cs="Times New Roman"/>
          <w:sz w:val="28"/>
          <w:szCs w:val="28"/>
        </w:rPr>
      </w:pPr>
    </w:p>
    <w:p w:rsidR="000E0FCB" w:rsidRDefault="000E0FCB">
      <w:pPr>
        <w:pStyle w:val="a9"/>
        <w:jc w:val="center"/>
        <w:rPr>
          <w:rFonts w:ascii="Times New Roman" w:hAnsi="Times New Roman" w:cs="Times New Roman"/>
          <w:sz w:val="28"/>
          <w:szCs w:val="28"/>
        </w:rPr>
      </w:pPr>
    </w:p>
    <w:p w:rsidR="000E0FCB" w:rsidRDefault="000E0FCB" w:rsidP="000E0FCB">
      <w:pPr>
        <w:pStyle w:val="a9"/>
        <w:rPr>
          <w:rFonts w:ascii="Times New Roman" w:hAnsi="Times New Roman" w:cs="Times New Roman"/>
          <w:sz w:val="28"/>
          <w:szCs w:val="28"/>
        </w:rPr>
      </w:pPr>
    </w:p>
    <w:p w:rsidR="000E0FCB" w:rsidRDefault="000E0FCB">
      <w:pPr>
        <w:pStyle w:val="a9"/>
        <w:jc w:val="center"/>
        <w:rPr>
          <w:rFonts w:ascii="Times New Roman" w:hAnsi="Times New Roman" w:cs="Times New Roman"/>
          <w:sz w:val="28"/>
          <w:szCs w:val="28"/>
        </w:rPr>
      </w:pPr>
    </w:p>
    <w:p w:rsidR="000E0FCB" w:rsidRDefault="000E0FCB" w:rsidP="000E0FCB">
      <w:pPr>
        <w:pStyle w:val="a9"/>
        <w:jc w:val="right"/>
        <w:rPr>
          <w:rFonts w:ascii="Times New Roman" w:hAnsi="Times New Roman" w:cs="Times New Roman"/>
          <w:sz w:val="28"/>
          <w:szCs w:val="28"/>
        </w:rPr>
      </w:pPr>
      <w:r>
        <w:rPr>
          <w:rFonts w:ascii="Times New Roman" w:hAnsi="Times New Roman" w:cs="Times New Roman"/>
          <w:sz w:val="28"/>
          <w:szCs w:val="28"/>
        </w:rPr>
        <w:t xml:space="preserve">Классный руководитель: </w:t>
      </w:r>
    </w:p>
    <w:p w:rsidR="000E0FCB" w:rsidRDefault="008D0F6F" w:rsidP="000E0FCB">
      <w:pPr>
        <w:pStyle w:val="a9"/>
        <w:jc w:val="right"/>
        <w:rPr>
          <w:rFonts w:ascii="Times New Roman" w:hAnsi="Times New Roman" w:cs="Times New Roman"/>
          <w:sz w:val="28"/>
          <w:szCs w:val="28"/>
        </w:rPr>
      </w:pPr>
      <w:r>
        <w:rPr>
          <w:rFonts w:ascii="Times New Roman" w:hAnsi="Times New Roman" w:cs="Times New Roman"/>
          <w:sz w:val="28"/>
          <w:szCs w:val="28"/>
        </w:rPr>
        <w:t>Батомункуева Валентина Солбоновна</w:t>
      </w:r>
    </w:p>
    <w:p w:rsidR="000E0FCB" w:rsidRDefault="000E0FCB">
      <w:pPr>
        <w:pStyle w:val="a9"/>
        <w:jc w:val="center"/>
        <w:rPr>
          <w:rFonts w:ascii="Times New Roman" w:hAnsi="Times New Roman" w:cs="Times New Roman"/>
          <w:sz w:val="28"/>
          <w:szCs w:val="28"/>
        </w:rPr>
      </w:pPr>
    </w:p>
    <w:p w:rsidR="000E0FCB" w:rsidRDefault="000E0FCB">
      <w:pPr>
        <w:pStyle w:val="a9"/>
        <w:jc w:val="center"/>
        <w:rPr>
          <w:rFonts w:ascii="Times New Roman" w:hAnsi="Times New Roman" w:cs="Times New Roman"/>
          <w:sz w:val="28"/>
          <w:szCs w:val="28"/>
        </w:rPr>
      </w:pPr>
    </w:p>
    <w:p w:rsidR="000E0FCB" w:rsidRDefault="000E0FCB">
      <w:pPr>
        <w:pStyle w:val="a9"/>
        <w:jc w:val="center"/>
        <w:rPr>
          <w:rFonts w:ascii="Times New Roman" w:hAnsi="Times New Roman" w:cs="Times New Roman"/>
          <w:sz w:val="28"/>
          <w:szCs w:val="28"/>
        </w:rPr>
      </w:pPr>
    </w:p>
    <w:p w:rsidR="000E0FCB" w:rsidRDefault="000E0FCB">
      <w:pPr>
        <w:pStyle w:val="a9"/>
        <w:jc w:val="center"/>
        <w:rPr>
          <w:rFonts w:ascii="Times New Roman" w:hAnsi="Times New Roman" w:cs="Times New Roman"/>
          <w:sz w:val="28"/>
          <w:szCs w:val="28"/>
        </w:rPr>
      </w:pPr>
    </w:p>
    <w:p w:rsidR="000E0FCB" w:rsidRDefault="000E0FCB" w:rsidP="001A46D8">
      <w:pPr>
        <w:pStyle w:val="a9"/>
        <w:spacing w:line="360" w:lineRule="auto"/>
        <w:rPr>
          <w:rFonts w:ascii="Times New Roman" w:hAnsi="Times New Roman" w:cs="Times New Roman"/>
          <w:sz w:val="28"/>
          <w:szCs w:val="28"/>
        </w:rPr>
      </w:pPr>
    </w:p>
    <w:p w:rsidR="000E0FCB" w:rsidRPr="001A46D8" w:rsidRDefault="000E0FCB" w:rsidP="001A46D8">
      <w:pPr>
        <w:pStyle w:val="a9"/>
        <w:spacing w:line="360" w:lineRule="auto"/>
        <w:jc w:val="center"/>
        <w:rPr>
          <w:rFonts w:ascii="Times New Roman" w:hAnsi="Times New Roman" w:cs="Times New Roman"/>
          <w:sz w:val="24"/>
          <w:szCs w:val="24"/>
        </w:rPr>
      </w:pPr>
      <w:r w:rsidRPr="001A46D8">
        <w:rPr>
          <w:rFonts w:ascii="Times New Roman" w:hAnsi="Times New Roman" w:cs="Times New Roman"/>
          <w:sz w:val="24"/>
          <w:szCs w:val="24"/>
        </w:rPr>
        <w:t>Содержание:</w:t>
      </w:r>
    </w:p>
    <w:p w:rsidR="000E0FCB" w:rsidRPr="001A46D8" w:rsidRDefault="000E0FCB" w:rsidP="001A46D8">
      <w:pPr>
        <w:pStyle w:val="a9"/>
        <w:spacing w:line="360" w:lineRule="auto"/>
        <w:jc w:val="center"/>
        <w:rPr>
          <w:rFonts w:ascii="Times New Roman" w:hAnsi="Times New Roman" w:cs="Times New Roman"/>
          <w:sz w:val="24"/>
          <w:szCs w:val="24"/>
        </w:rPr>
      </w:pPr>
    </w:p>
    <w:p w:rsidR="001A46D8" w:rsidRPr="001A46D8" w:rsidRDefault="001A46D8" w:rsidP="001A46D8">
      <w:pPr>
        <w:pStyle w:val="a9"/>
        <w:numPr>
          <w:ilvl w:val="0"/>
          <w:numId w:val="36"/>
        </w:numPr>
        <w:spacing w:line="360" w:lineRule="auto"/>
        <w:jc w:val="both"/>
        <w:rPr>
          <w:rFonts w:ascii="Times New Roman" w:hAnsi="Times New Roman" w:cs="Times New Roman"/>
          <w:sz w:val="24"/>
          <w:szCs w:val="24"/>
        </w:rPr>
      </w:pPr>
      <w:r w:rsidRPr="001A46D8">
        <w:rPr>
          <w:rFonts w:ascii="Times New Roman" w:hAnsi="Times New Roman" w:cs="Times New Roman"/>
          <w:sz w:val="24"/>
          <w:szCs w:val="24"/>
        </w:rPr>
        <w:t>Концепция воспитательной деятельности………………………</w:t>
      </w:r>
      <w:r>
        <w:rPr>
          <w:rFonts w:ascii="Times New Roman" w:hAnsi="Times New Roman" w:cs="Times New Roman"/>
          <w:sz w:val="24"/>
          <w:szCs w:val="24"/>
        </w:rPr>
        <w:t>……………</w:t>
      </w:r>
      <w:r w:rsidRPr="001A46D8">
        <w:rPr>
          <w:rFonts w:ascii="Times New Roman" w:hAnsi="Times New Roman" w:cs="Times New Roman"/>
          <w:sz w:val="24"/>
          <w:szCs w:val="24"/>
        </w:rPr>
        <w:t>…</w:t>
      </w:r>
      <w:r>
        <w:rPr>
          <w:rFonts w:ascii="Times New Roman" w:hAnsi="Times New Roman" w:cs="Times New Roman"/>
          <w:sz w:val="24"/>
          <w:szCs w:val="24"/>
        </w:rPr>
        <w:t>.</w:t>
      </w:r>
      <w:r w:rsidRPr="001A46D8">
        <w:rPr>
          <w:rFonts w:ascii="Times New Roman" w:hAnsi="Times New Roman" w:cs="Times New Roman"/>
          <w:sz w:val="24"/>
          <w:szCs w:val="24"/>
        </w:rPr>
        <w:t>.…..3</w:t>
      </w:r>
    </w:p>
    <w:p w:rsidR="000E0FCB" w:rsidRPr="001A46D8" w:rsidRDefault="001A46D8" w:rsidP="001A46D8">
      <w:pPr>
        <w:pStyle w:val="a9"/>
        <w:numPr>
          <w:ilvl w:val="0"/>
          <w:numId w:val="36"/>
        </w:numPr>
        <w:spacing w:line="360" w:lineRule="auto"/>
        <w:jc w:val="both"/>
        <w:rPr>
          <w:rFonts w:ascii="Times New Roman" w:hAnsi="Times New Roman" w:cs="Times New Roman"/>
          <w:sz w:val="24"/>
          <w:szCs w:val="24"/>
        </w:rPr>
      </w:pPr>
      <w:r w:rsidRPr="001A46D8">
        <w:rPr>
          <w:rFonts w:ascii="Times New Roman" w:hAnsi="Times New Roman" w:cs="Times New Roman"/>
          <w:sz w:val="24"/>
          <w:szCs w:val="24"/>
        </w:rPr>
        <w:t>Пояснительная записка……………………………………</w:t>
      </w:r>
      <w:r>
        <w:rPr>
          <w:rFonts w:ascii="Times New Roman" w:hAnsi="Times New Roman" w:cs="Times New Roman"/>
          <w:sz w:val="24"/>
          <w:szCs w:val="24"/>
        </w:rPr>
        <w:t>……………………</w:t>
      </w:r>
      <w:r w:rsidRPr="001A46D8">
        <w:rPr>
          <w:rFonts w:ascii="Times New Roman" w:hAnsi="Times New Roman" w:cs="Times New Roman"/>
          <w:sz w:val="24"/>
          <w:szCs w:val="24"/>
        </w:rPr>
        <w:t>…</w:t>
      </w:r>
      <w:r>
        <w:rPr>
          <w:rFonts w:ascii="Times New Roman" w:hAnsi="Times New Roman" w:cs="Times New Roman"/>
          <w:sz w:val="24"/>
          <w:szCs w:val="24"/>
        </w:rPr>
        <w:t>.</w:t>
      </w:r>
      <w:r w:rsidRPr="001A46D8">
        <w:rPr>
          <w:rFonts w:ascii="Times New Roman" w:hAnsi="Times New Roman" w:cs="Times New Roman"/>
          <w:sz w:val="24"/>
          <w:szCs w:val="24"/>
        </w:rPr>
        <w:t>…</w:t>
      </w:r>
      <w:r>
        <w:rPr>
          <w:rFonts w:ascii="Times New Roman" w:hAnsi="Times New Roman" w:cs="Times New Roman"/>
          <w:sz w:val="24"/>
          <w:szCs w:val="24"/>
        </w:rPr>
        <w:t>.</w:t>
      </w:r>
      <w:r w:rsidRPr="001A46D8">
        <w:rPr>
          <w:rFonts w:ascii="Times New Roman" w:hAnsi="Times New Roman" w:cs="Times New Roman"/>
          <w:sz w:val="24"/>
          <w:szCs w:val="24"/>
        </w:rPr>
        <w:t>.6</w:t>
      </w:r>
    </w:p>
    <w:p w:rsidR="001A46D8" w:rsidRPr="001A46D8" w:rsidRDefault="001A46D8" w:rsidP="001A46D8">
      <w:pPr>
        <w:pStyle w:val="a9"/>
        <w:numPr>
          <w:ilvl w:val="0"/>
          <w:numId w:val="36"/>
        </w:numPr>
        <w:spacing w:line="360" w:lineRule="auto"/>
        <w:jc w:val="both"/>
        <w:rPr>
          <w:rFonts w:ascii="Times New Roman" w:hAnsi="Times New Roman" w:cs="Times New Roman"/>
          <w:sz w:val="24"/>
          <w:szCs w:val="24"/>
        </w:rPr>
      </w:pPr>
      <w:r w:rsidRPr="001A46D8">
        <w:rPr>
          <w:rFonts w:ascii="Times New Roman" w:hAnsi="Times New Roman" w:cs="Times New Roman"/>
          <w:sz w:val="24"/>
          <w:szCs w:val="24"/>
        </w:rPr>
        <w:t>Принципы воспитательной деятельности……………</w:t>
      </w:r>
      <w:r>
        <w:rPr>
          <w:rFonts w:ascii="Times New Roman" w:hAnsi="Times New Roman" w:cs="Times New Roman"/>
          <w:sz w:val="24"/>
          <w:szCs w:val="24"/>
        </w:rPr>
        <w:t>……………………..</w:t>
      </w:r>
      <w:r w:rsidRPr="001A46D8">
        <w:rPr>
          <w:rFonts w:ascii="Times New Roman" w:hAnsi="Times New Roman" w:cs="Times New Roman"/>
          <w:sz w:val="24"/>
          <w:szCs w:val="24"/>
        </w:rPr>
        <w:t>…</w:t>
      </w:r>
      <w:r>
        <w:rPr>
          <w:rFonts w:ascii="Times New Roman" w:hAnsi="Times New Roman" w:cs="Times New Roman"/>
          <w:sz w:val="24"/>
          <w:szCs w:val="24"/>
        </w:rPr>
        <w:t>…..</w:t>
      </w:r>
      <w:r w:rsidRPr="001A46D8">
        <w:rPr>
          <w:rFonts w:ascii="Times New Roman" w:hAnsi="Times New Roman" w:cs="Times New Roman"/>
          <w:sz w:val="24"/>
          <w:szCs w:val="24"/>
        </w:rPr>
        <w:t>….7</w:t>
      </w:r>
    </w:p>
    <w:p w:rsidR="000E0FCB" w:rsidRPr="001A46D8" w:rsidRDefault="001A46D8" w:rsidP="001A46D8">
      <w:pPr>
        <w:pStyle w:val="a9"/>
        <w:numPr>
          <w:ilvl w:val="0"/>
          <w:numId w:val="36"/>
        </w:numPr>
        <w:spacing w:line="360" w:lineRule="auto"/>
        <w:jc w:val="both"/>
        <w:rPr>
          <w:rFonts w:ascii="Times New Roman" w:hAnsi="Times New Roman" w:cs="Times New Roman"/>
          <w:sz w:val="24"/>
          <w:szCs w:val="24"/>
        </w:rPr>
      </w:pPr>
      <w:r w:rsidRPr="001A46D8">
        <w:rPr>
          <w:rFonts w:ascii="Times New Roman" w:hAnsi="Times New Roman" w:cs="Times New Roman"/>
          <w:sz w:val="24"/>
          <w:szCs w:val="24"/>
        </w:rPr>
        <w:t>Механизмы реализации программы………………………………</w:t>
      </w:r>
      <w:r>
        <w:rPr>
          <w:rFonts w:ascii="Times New Roman" w:hAnsi="Times New Roman" w:cs="Times New Roman"/>
          <w:sz w:val="24"/>
          <w:szCs w:val="24"/>
        </w:rPr>
        <w:t>………………….</w:t>
      </w:r>
      <w:r w:rsidRPr="001A46D8">
        <w:rPr>
          <w:rFonts w:ascii="Times New Roman" w:hAnsi="Times New Roman" w:cs="Times New Roman"/>
          <w:sz w:val="24"/>
          <w:szCs w:val="24"/>
        </w:rPr>
        <w:t>.7</w:t>
      </w:r>
    </w:p>
    <w:p w:rsidR="000E0FCB" w:rsidRPr="001A46D8" w:rsidRDefault="001A46D8" w:rsidP="001A46D8">
      <w:pPr>
        <w:pStyle w:val="a9"/>
        <w:numPr>
          <w:ilvl w:val="0"/>
          <w:numId w:val="36"/>
        </w:numPr>
        <w:spacing w:line="360" w:lineRule="auto"/>
        <w:jc w:val="both"/>
        <w:rPr>
          <w:rFonts w:ascii="Times New Roman" w:hAnsi="Times New Roman" w:cs="Times New Roman"/>
          <w:sz w:val="24"/>
          <w:szCs w:val="24"/>
        </w:rPr>
      </w:pPr>
      <w:r w:rsidRPr="001A46D8">
        <w:rPr>
          <w:rFonts w:ascii="Times New Roman" w:hAnsi="Times New Roman" w:cs="Times New Roman"/>
          <w:sz w:val="24"/>
          <w:szCs w:val="24"/>
        </w:rPr>
        <w:t>Основные направления работы……………………………………</w:t>
      </w:r>
      <w:r>
        <w:rPr>
          <w:rFonts w:ascii="Times New Roman" w:hAnsi="Times New Roman" w:cs="Times New Roman"/>
          <w:sz w:val="24"/>
          <w:szCs w:val="24"/>
        </w:rPr>
        <w:t>…………………</w:t>
      </w:r>
      <w:r w:rsidRPr="001A46D8">
        <w:rPr>
          <w:rFonts w:ascii="Times New Roman" w:hAnsi="Times New Roman" w:cs="Times New Roman"/>
          <w:sz w:val="24"/>
          <w:szCs w:val="24"/>
        </w:rPr>
        <w:t>..9</w:t>
      </w:r>
    </w:p>
    <w:p w:rsidR="000E0FCB" w:rsidRPr="001A46D8" w:rsidRDefault="000E0FCB" w:rsidP="001A46D8">
      <w:pPr>
        <w:pStyle w:val="a9"/>
        <w:spacing w:line="360" w:lineRule="auto"/>
        <w:jc w:val="center"/>
        <w:rPr>
          <w:rFonts w:ascii="Times New Roman" w:hAnsi="Times New Roman" w:cs="Times New Roman"/>
          <w:sz w:val="24"/>
          <w:szCs w:val="24"/>
        </w:rPr>
      </w:pPr>
    </w:p>
    <w:p w:rsidR="000E0FCB" w:rsidRDefault="000E0FCB" w:rsidP="001A46D8">
      <w:pPr>
        <w:pStyle w:val="a9"/>
        <w:spacing w:line="360" w:lineRule="auto"/>
        <w:jc w:val="center"/>
        <w:rPr>
          <w:rFonts w:ascii="Times New Roman" w:hAnsi="Times New Roman" w:cs="Times New Roman"/>
          <w:sz w:val="28"/>
          <w:szCs w:val="28"/>
        </w:rPr>
      </w:pPr>
    </w:p>
    <w:p w:rsidR="000E0FCB" w:rsidRDefault="000E0FCB" w:rsidP="001A46D8">
      <w:pPr>
        <w:pStyle w:val="a9"/>
        <w:spacing w:line="360" w:lineRule="auto"/>
        <w:jc w:val="center"/>
        <w:rPr>
          <w:rFonts w:ascii="Times New Roman" w:hAnsi="Times New Roman" w:cs="Times New Roman"/>
          <w:sz w:val="28"/>
          <w:szCs w:val="28"/>
        </w:rPr>
      </w:pPr>
    </w:p>
    <w:p w:rsidR="000E0FCB" w:rsidRDefault="000E0FCB" w:rsidP="001A46D8">
      <w:pPr>
        <w:pStyle w:val="a9"/>
        <w:spacing w:line="360" w:lineRule="auto"/>
        <w:jc w:val="center"/>
        <w:rPr>
          <w:rFonts w:ascii="Times New Roman" w:hAnsi="Times New Roman" w:cs="Times New Roman"/>
          <w:sz w:val="28"/>
          <w:szCs w:val="28"/>
        </w:rPr>
      </w:pPr>
    </w:p>
    <w:p w:rsidR="000E0FCB" w:rsidRDefault="000E0FCB" w:rsidP="001A46D8">
      <w:pPr>
        <w:pStyle w:val="a9"/>
        <w:spacing w:line="360" w:lineRule="auto"/>
        <w:jc w:val="center"/>
        <w:rPr>
          <w:rFonts w:ascii="Times New Roman" w:hAnsi="Times New Roman" w:cs="Times New Roman"/>
          <w:sz w:val="28"/>
          <w:szCs w:val="28"/>
        </w:rPr>
      </w:pPr>
    </w:p>
    <w:p w:rsidR="000E0FCB" w:rsidRDefault="000E0FCB">
      <w:pPr>
        <w:pStyle w:val="a9"/>
        <w:jc w:val="center"/>
        <w:rPr>
          <w:rFonts w:ascii="Times New Roman" w:hAnsi="Times New Roman" w:cs="Times New Roman"/>
          <w:sz w:val="28"/>
          <w:szCs w:val="28"/>
        </w:rPr>
      </w:pPr>
    </w:p>
    <w:p w:rsidR="000E0FCB" w:rsidRDefault="000E0FCB">
      <w:pPr>
        <w:pStyle w:val="a9"/>
        <w:jc w:val="center"/>
        <w:rPr>
          <w:rFonts w:ascii="Times New Roman" w:hAnsi="Times New Roman" w:cs="Times New Roman"/>
          <w:sz w:val="28"/>
          <w:szCs w:val="28"/>
        </w:rPr>
      </w:pPr>
    </w:p>
    <w:p w:rsidR="000E0FCB" w:rsidRDefault="000E0FCB">
      <w:pPr>
        <w:pStyle w:val="a9"/>
        <w:jc w:val="center"/>
        <w:rPr>
          <w:rFonts w:ascii="Times New Roman" w:hAnsi="Times New Roman" w:cs="Times New Roman"/>
          <w:sz w:val="28"/>
          <w:szCs w:val="28"/>
        </w:rPr>
      </w:pPr>
    </w:p>
    <w:p w:rsidR="000E0FCB" w:rsidRDefault="000E0FCB">
      <w:pPr>
        <w:pStyle w:val="a9"/>
        <w:jc w:val="center"/>
        <w:rPr>
          <w:rFonts w:ascii="Times New Roman" w:hAnsi="Times New Roman" w:cs="Times New Roman"/>
          <w:sz w:val="28"/>
          <w:szCs w:val="28"/>
        </w:rPr>
      </w:pPr>
    </w:p>
    <w:p w:rsidR="000E0FCB" w:rsidRDefault="000E0FCB">
      <w:pPr>
        <w:pStyle w:val="a9"/>
        <w:jc w:val="center"/>
        <w:rPr>
          <w:rFonts w:ascii="Times New Roman" w:hAnsi="Times New Roman" w:cs="Times New Roman"/>
          <w:sz w:val="28"/>
          <w:szCs w:val="28"/>
        </w:rPr>
      </w:pPr>
    </w:p>
    <w:p w:rsidR="000E0FCB" w:rsidRDefault="000E0FCB">
      <w:pPr>
        <w:pStyle w:val="a9"/>
        <w:jc w:val="center"/>
        <w:rPr>
          <w:rFonts w:ascii="Times New Roman" w:hAnsi="Times New Roman" w:cs="Times New Roman"/>
          <w:sz w:val="28"/>
          <w:szCs w:val="28"/>
        </w:rPr>
      </w:pPr>
    </w:p>
    <w:p w:rsidR="000E0FCB" w:rsidRDefault="000E0FCB">
      <w:pPr>
        <w:pStyle w:val="a9"/>
        <w:jc w:val="center"/>
        <w:rPr>
          <w:rFonts w:ascii="Times New Roman" w:hAnsi="Times New Roman" w:cs="Times New Roman"/>
          <w:sz w:val="28"/>
          <w:szCs w:val="28"/>
        </w:rPr>
      </w:pPr>
    </w:p>
    <w:p w:rsidR="000E0FCB" w:rsidRDefault="000E0FCB">
      <w:pPr>
        <w:pStyle w:val="a9"/>
        <w:jc w:val="center"/>
        <w:rPr>
          <w:rFonts w:ascii="Times New Roman" w:hAnsi="Times New Roman" w:cs="Times New Roman"/>
          <w:sz w:val="28"/>
          <w:szCs w:val="28"/>
        </w:rPr>
      </w:pPr>
    </w:p>
    <w:p w:rsidR="000E0FCB" w:rsidRDefault="000E0FCB">
      <w:pPr>
        <w:pStyle w:val="a9"/>
        <w:jc w:val="center"/>
        <w:rPr>
          <w:rFonts w:ascii="Times New Roman" w:hAnsi="Times New Roman" w:cs="Times New Roman"/>
          <w:sz w:val="28"/>
          <w:szCs w:val="28"/>
        </w:rPr>
      </w:pPr>
    </w:p>
    <w:p w:rsidR="000E0FCB" w:rsidRDefault="000E0FCB">
      <w:pPr>
        <w:pStyle w:val="a9"/>
        <w:jc w:val="center"/>
        <w:rPr>
          <w:rFonts w:ascii="Times New Roman" w:hAnsi="Times New Roman" w:cs="Times New Roman"/>
          <w:sz w:val="28"/>
          <w:szCs w:val="28"/>
        </w:rPr>
      </w:pPr>
    </w:p>
    <w:p w:rsidR="000E0FCB" w:rsidRDefault="000E0FCB">
      <w:pPr>
        <w:pStyle w:val="a9"/>
        <w:jc w:val="center"/>
        <w:rPr>
          <w:rFonts w:ascii="Times New Roman" w:hAnsi="Times New Roman" w:cs="Times New Roman"/>
          <w:sz w:val="28"/>
          <w:szCs w:val="28"/>
        </w:rPr>
      </w:pPr>
    </w:p>
    <w:p w:rsidR="000E0FCB" w:rsidRDefault="000E0FCB">
      <w:pPr>
        <w:pStyle w:val="a9"/>
        <w:jc w:val="center"/>
        <w:rPr>
          <w:rFonts w:ascii="Times New Roman" w:hAnsi="Times New Roman" w:cs="Times New Roman"/>
          <w:sz w:val="28"/>
          <w:szCs w:val="28"/>
        </w:rPr>
      </w:pPr>
    </w:p>
    <w:p w:rsidR="000E0FCB" w:rsidRDefault="000E0FCB">
      <w:pPr>
        <w:pStyle w:val="a9"/>
        <w:jc w:val="center"/>
        <w:rPr>
          <w:rFonts w:ascii="Times New Roman" w:hAnsi="Times New Roman" w:cs="Times New Roman"/>
          <w:sz w:val="28"/>
          <w:szCs w:val="28"/>
        </w:rPr>
      </w:pPr>
    </w:p>
    <w:p w:rsidR="000E0FCB" w:rsidRDefault="000E0FCB">
      <w:pPr>
        <w:pStyle w:val="a9"/>
        <w:jc w:val="center"/>
        <w:rPr>
          <w:rFonts w:ascii="Times New Roman" w:hAnsi="Times New Roman" w:cs="Times New Roman"/>
          <w:sz w:val="28"/>
          <w:szCs w:val="28"/>
        </w:rPr>
      </w:pPr>
    </w:p>
    <w:p w:rsidR="000E0FCB" w:rsidRDefault="000E0FCB">
      <w:pPr>
        <w:pStyle w:val="a9"/>
        <w:jc w:val="center"/>
        <w:rPr>
          <w:rFonts w:ascii="Times New Roman" w:hAnsi="Times New Roman" w:cs="Times New Roman"/>
          <w:sz w:val="28"/>
          <w:szCs w:val="28"/>
        </w:rPr>
      </w:pPr>
    </w:p>
    <w:p w:rsidR="000E0FCB" w:rsidRDefault="000E0FCB">
      <w:pPr>
        <w:pStyle w:val="a9"/>
        <w:jc w:val="center"/>
        <w:rPr>
          <w:rFonts w:ascii="Times New Roman" w:hAnsi="Times New Roman" w:cs="Times New Roman"/>
          <w:sz w:val="28"/>
          <w:szCs w:val="28"/>
        </w:rPr>
      </w:pPr>
    </w:p>
    <w:p w:rsidR="000E0FCB" w:rsidRDefault="000E0FCB">
      <w:pPr>
        <w:pStyle w:val="a9"/>
        <w:jc w:val="center"/>
        <w:rPr>
          <w:rFonts w:ascii="Times New Roman" w:hAnsi="Times New Roman" w:cs="Times New Roman"/>
          <w:sz w:val="28"/>
          <w:szCs w:val="28"/>
        </w:rPr>
      </w:pPr>
    </w:p>
    <w:p w:rsidR="000E0FCB" w:rsidRDefault="000E0FCB">
      <w:pPr>
        <w:pStyle w:val="a9"/>
        <w:jc w:val="center"/>
        <w:rPr>
          <w:rFonts w:ascii="Times New Roman" w:hAnsi="Times New Roman" w:cs="Times New Roman"/>
          <w:sz w:val="28"/>
          <w:szCs w:val="28"/>
        </w:rPr>
      </w:pPr>
    </w:p>
    <w:p w:rsidR="000E0FCB" w:rsidRDefault="000E0FCB">
      <w:pPr>
        <w:pStyle w:val="a9"/>
        <w:jc w:val="center"/>
        <w:rPr>
          <w:rFonts w:ascii="Times New Roman" w:hAnsi="Times New Roman" w:cs="Times New Roman"/>
          <w:sz w:val="28"/>
          <w:szCs w:val="28"/>
        </w:rPr>
      </w:pPr>
    </w:p>
    <w:p w:rsidR="000E0FCB" w:rsidRDefault="000E0FCB">
      <w:pPr>
        <w:pStyle w:val="a9"/>
        <w:jc w:val="center"/>
        <w:rPr>
          <w:rFonts w:ascii="Times New Roman" w:hAnsi="Times New Roman" w:cs="Times New Roman"/>
          <w:sz w:val="28"/>
          <w:szCs w:val="28"/>
        </w:rPr>
      </w:pPr>
    </w:p>
    <w:p w:rsidR="00101840" w:rsidRDefault="00101840">
      <w:pPr>
        <w:pStyle w:val="a9"/>
        <w:jc w:val="center"/>
        <w:rPr>
          <w:rFonts w:ascii="Times New Roman" w:hAnsi="Times New Roman" w:cs="Times New Roman"/>
          <w:sz w:val="28"/>
          <w:szCs w:val="28"/>
        </w:rPr>
      </w:pPr>
    </w:p>
    <w:p w:rsidR="00101840" w:rsidRDefault="00101840">
      <w:pPr>
        <w:pStyle w:val="a9"/>
        <w:jc w:val="center"/>
        <w:rPr>
          <w:rFonts w:ascii="Times New Roman" w:hAnsi="Times New Roman" w:cs="Times New Roman"/>
          <w:sz w:val="28"/>
          <w:szCs w:val="28"/>
        </w:rPr>
      </w:pPr>
    </w:p>
    <w:p w:rsidR="00101840" w:rsidRDefault="00101840">
      <w:pPr>
        <w:pStyle w:val="a9"/>
        <w:jc w:val="center"/>
        <w:rPr>
          <w:rFonts w:ascii="Times New Roman" w:hAnsi="Times New Roman" w:cs="Times New Roman"/>
          <w:sz w:val="28"/>
          <w:szCs w:val="28"/>
        </w:rPr>
      </w:pPr>
    </w:p>
    <w:p w:rsidR="00101840" w:rsidRDefault="00101840">
      <w:pPr>
        <w:pStyle w:val="a9"/>
        <w:jc w:val="center"/>
        <w:rPr>
          <w:rFonts w:ascii="Times New Roman" w:hAnsi="Times New Roman" w:cs="Times New Roman"/>
          <w:sz w:val="28"/>
          <w:szCs w:val="28"/>
        </w:rPr>
      </w:pPr>
    </w:p>
    <w:p w:rsidR="001A46D8" w:rsidRDefault="001A46D8">
      <w:pPr>
        <w:pStyle w:val="a9"/>
        <w:jc w:val="center"/>
        <w:rPr>
          <w:rFonts w:ascii="Times New Roman" w:hAnsi="Times New Roman" w:cs="Times New Roman"/>
          <w:sz w:val="28"/>
          <w:szCs w:val="28"/>
        </w:rPr>
      </w:pPr>
    </w:p>
    <w:p w:rsidR="000E0FCB" w:rsidRDefault="000E0FCB" w:rsidP="001A46D8">
      <w:pPr>
        <w:pStyle w:val="a9"/>
        <w:rPr>
          <w:rFonts w:ascii="Times New Roman" w:hAnsi="Times New Roman" w:cs="Times New Roman"/>
          <w:sz w:val="28"/>
          <w:szCs w:val="28"/>
        </w:rPr>
      </w:pPr>
    </w:p>
    <w:p w:rsidR="000E0FCB" w:rsidRPr="004A4D9A" w:rsidRDefault="004A4D9A" w:rsidP="004A4D9A">
      <w:pPr>
        <w:pStyle w:val="a9"/>
        <w:spacing w:line="360" w:lineRule="auto"/>
        <w:jc w:val="center"/>
        <w:rPr>
          <w:rFonts w:ascii="Times New Roman" w:hAnsi="Times New Roman" w:cs="Times New Roman"/>
          <w:b/>
          <w:sz w:val="24"/>
          <w:szCs w:val="24"/>
        </w:rPr>
      </w:pPr>
      <w:r w:rsidRPr="004A4D9A">
        <w:rPr>
          <w:rFonts w:ascii="Times New Roman" w:hAnsi="Times New Roman" w:cs="Times New Roman"/>
          <w:b/>
          <w:sz w:val="24"/>
          <w:szCs w:val="24"/>
        </w:rPr>
        <w:t>Программа восп</w:t>
      </w:r>
      <w:r>
        <w:rPr>
          <w:rFonts w:ascii="Times New Roman" w:hAnsi="Times New Roman" w:cs="Times New Roman"/>
          <w:b/>
          <w:sz w:val="24"/>
          <w:szCs w:val="24"/>
        </w:rPr>
        <w:t>итательной работы «Тропинки  успеха</w:t>
      </w:r>
      <w:r w:rsidRPr="004A4D9A">
        <w:rPr>
          <w:rFonts w:ascii="Times New Roman" w:hAnsi="Times New Roman" w:cs="Times New Roman"/>
          <w:b/>
          <w:sz w:val="24"/>
          <w:szCs w:val="24"/>
        </w:rPr>
        <w:t>»</w:t>
      </w:r>
    </w:p>
    <w:p w:rsidR="00C51C82" w:rsidRPr="00B11AA0" w:rsidRDefault="00C51C82" w:rsidP="00D36ACD">
      <w:pPr>
        <w:pStyle w:val="a9"/>
        <w:spacing w:line="360" w:lineRule="auto"/>
        <w:jc w:val="center"/>
        <w:rPr>
          <w:rFonts w:ascii="Times New Roman" w:hAnsi="Times New Roman" w:cs="Times New Roman"/>
          <w:b/>
          <w:sz w:val="24"/>
          <w:szCs w:val="24"/>
        </w:rPr>
      </w:pPr>
      <w:r w:rsidRPr="00B11AA0">
        <w:rPr>
          <w:rFonts w:ascii="Times New Roman" w:hAnsi="Times New Roman" w:cs="Times New Roman"/>
          <w:b/>
          <w:sz w:val="24"/>
          <w:szCs w:val="24"/>
        </w:rPr>
        <w:t>Концепция воспитательной деятельности</w:t>
      </w:r>
    </w:p>
    <w:p w:rsidR="00C51C82" w:rsidRPr="008C62A0" w:rsidRDefault="00D36ACD" w:rsidP="00C51C82">
      <w:pPr>
        <w:pStyle w:val="a9"/>
        <w:spacing w:line="360" w:lineRule="auto"/>
        <w:jc w:val="both"/>
        <w:rPr>
          <w:rFonts w:ascii="Times New Roman" w:hAnsi="Times New Roman" w:cs="Times New Roman"/>
          <w:sz w:val="24"/>
          <w:szCs w:val="24"/>
        </w:rPr>
      </w:pPr>
      <w:r w:rsidRPr="008C62A0">
        <w:rPr>
          <w:rFonts w:ascii="Times New Roman" w:hAnsi="Times New Roman" w:cs="Times New Roman"/>
          <w:sz w:val="24"/>
          <w:szCs w:val="24"/>
        </w:rPr>
        <w:t xml:space="preserve">            </w:t>
      </w:r>
      <w:r w:rsidR="00C51C82" w:rsidRPr="008C62A0">
        <w:rPr>
          <w:rFonts w:ascii="Times New Roman" w:hAnsi="Times New Roman" w:cs="Times New Roman"/>
          <w:sz w:val="24"/>
          <w:szCs w:val="24"/>
        </w:rPr>
        <w:t>Воспитание — целенаправленная деятельность, призванная сформировать у детей систему качеств личности, взглядов и убеждений. В воспитании взаимодействуют личность, семья, государственные и общественные институты; учебно-воспитательные заведения, средства массовой коммуникации, религиозные институты, общественные организации.</w:t>
      </w:r>
    </w:p>
    <w:p w:rsidR="00C51C82" w:rsidRPr="008C62A0" w:rsidRDefault="00D36ACD" w:rsidP="00C51C82">
      <w:pPr>
        <w:pStyle w:val="a9"/>
        <w:spacing w:line="360" w:lineRule="auto"/>
        <w:jc w:val="both"/>
        <w:rPr>
          <w:rFonts w:ascii="Times New Roman" w:hAnsi="Times New Roman" w:cs="Times New Roman"/>
          <w:sz w:val="24"/>
          <w:szCs w:val="24"/>
        </w:rPr>
      </w:pPr>
      <w:r w:rsidRPr="008C62A0">
        <w:rPr>
          <w:rFonts w:ascii="Times New Roman" w:hAnsi="Times New Roman" w:cs="Times New Roman"/>
          <w:sz w:val="24"/>
          <w:szCs w:val="24"/>
        </w:rPr>
        <w:t xml:space="preserve">          </w:t>
      </w:r>
      <w:r w:rsidR="00C51C82" w:rsidRPr="008C62A0">
        <w:rPr>
          <w:rFonts w:ascii="Times New Roman" w:hAnsi="Times New Roman" w:cs="Times New Roman"/>
          <w:sz w:val="24"/>
          <w:szCs w:val="24"/>
        </w:rPr>
        <w:t xml:space="preserve">Время социальных перемен, как правило, приводит к рождению поколения, отличающегося новым взглядом на мир. Современный подросток  стремится получить от школы не только предметные знания, но и определенный жизненный опыт, который помог бы ему в дальнейшем в решении личных, производственных и семейных задач, разрешении проблем и преодоления препятствий на избранном пути. Современное общество нуждается в способных и талантливых личностях, которые справятся с любыми житейскими трудностями и решат самые сложные задачи, смогут проявить и применить свои таланты и знания во благо, то есть во всем будут удачными. Именно успешные люди являются основой современного общества и государства. </w:t>
      </w:r>
    </w:p>
    <w:p w:rsidR="00C51C82" w:rsidRPr="008C62A0" w:rsidRDefault="00D36ACD" w:rsidP="00C51C82">
      <w:pPr>
        <w:pStyle w:val="a9"/>
        <w:spacing w:line="360" w:lineRule="auto"/>
        <w:jc w:val="both"/>
        <w:rPr>
          <w:rFonts w:ascii="Times New Roman" w:hAnsi="Times New Roman" w:cs="Times New Roman"/>
          <w:sz w:val="24"/>
          <w:szCs w:val="24"/>
        </w:rPr>
      </w:pPr>
      <w:r w:rsidRPr="008C62A0">
        <w:rPr>
          <w:rFonts w:ascii="Times New Roman" w:hAnsi="Times New Roman" w:cs="Times New Roman"/>
          <w:sz w:val="24"/>
          <w:szCs w:val="24"/>
        </w:rPr>
        <w:t xml:space="preserve">            </w:t>
      </w:r>
      <w:r w:rsidR="00C51C82" w:rsidRPr="008C62A0">
        <w:rPr>
          <w:rFonts w:ascii="Times New Roman" w:hAnsi="Times New Roman" w:cs="Times New Roman"/>
          <w:sz w:val="24"/>
          <w:szCs w:val="24"/>
        </w:rPr>
        <w:t xml:space="preserve">Школа один из основных институтов, принимающих непосредственное участие в воспитании и формировании развития личности ребёнка. И, конечно же, большая часть работы ложится на плечи классного руководителя, деятельность которого в воспитательной системе – гармонично сочетать духовно – эстетические, идейно – нравственные принципы, единство доброты познания и освоение жизни. Классный руководитель как никто другой призван направлять формирование и развитие характера каждого из своих питомцев. Он должен увидеть в любом из своих подопечных то неповторимое сочетание интеллектуальных и душевных качеств личности, которое отличает данного человека от других и делает его интересным и нужным классу, семье, школе, обществу. </w:t>
      </w:r>
    </w:p>
    <w:p w:rsidR="00C51C82" w:rsidRPr="008C62A0" w:rsidRDefault="00D36ACD" w:rsidP="00C51C82">
      <w:pPr>
        <w:pStyle w:val="a9"/>
        <w:spacing w:line="360" w:lineRule="auto"/>
        <w:jc w:val="both"/>
        <w:rPr>
          <w:rFonts w:ascii="Times New Roman" w:hAnsi="Times New Roman" w:cs="Times New Roman"/>
          <w:sz w:val="24"/>
          <w:szCs w:val="24"/>
        </w:rPr>
      </w:pPr>
      <w:r w:rsidRPr="008C62A0">
        <w:rPr>
          <w:rFonts w:ascii="Times New Roman" w:hAnsi="Times New Roman" w:cs="Times New Roman"/>
          <w:sz w:val="24"/>
          <w:szCs w:val="24"/>
        </w:rPr>
        <w:t xml:space="preserve">           </w:t>
      </w:r>
      <w:r w:rsidR="00C51C82" w:rsidRPr="008C62A0">
        <w:rPr>
          <w:rFonts w:ascii="Times New Roman" w:hAnsi="Times New Roman" w:cs="Times New Roman"/>
          <w:sz w:val="24"/>
          <w:szCs w:val="24"/>
        </w:rPr>
        <w:t xml:space="preserve">Школа должна создать образовательную и воспитательную среду, способствующую развитию, воспитанию, социальной адаптации для каждого ребёнка. Одним из ключевых элементов такой среды является создание ситуации успеха на уроке, во внеклассной деятельности, во всем школьном укладе. Успех ребенка в школе — это залог успеха в жизни, это реализованная цель. Его ощущение связано с признанием, с возможностью показать себя, ощутить свою значимость, ценность. Принцип воспитания и обучения успехом стал основополагающим в практической деятельности многих педагогов. Успех </w:t>
      </w:r>
      <w:r w:rsidR="00C51C82" w:rsidRPr="008C62A0">
        <w:rPr>
          <w:rFonts w:ascii="Times New Roman" w:hAnsi="Times New Roman" w:cs="Times New Roman"/>
          <w:sz w:val="24"/>
          <w:szCs w:val="24"/>
        </w:rPr>
        <w:lastRenderedPageBreak/>
        <w:t>рождает сильный положительный импульс к активной работе, содействует становлению достоинства ученика. А это залог положительн</w:t>
      </w:r>
      <w:r w:rsidR="006F303E">
        <w:rPr>
          <w:rFonts w:ascii="Times New Roman" w:hAnsi="Times New Roman" w:cs="Times New Roman"/>
          <w:sz w:val="24"/>
          <w:szCs w:val="24"/>
        </w:rPr>
        <w:t>ого отношения к учению, к школе.</w:t>
      </w:r>
      <w:r w:rsidR="00C51C82" w:rsidRPr="008C62A0">
        <w:rPr>
          <w:rFonts w:ascii="Times New Roman" w:hAnsi="Times New Roman" w:cs="Times New Roman"/>
          <w:sz w:val="24"/>
          <w:szCs w:val="24"/>
        </w:rPr>
        <w:t xml:space="preserve">  Таким образом, ситуация успеха становится фактором развития личности школьника. Ее создание должно стать необходимостью, потребностью. </w:t>
      </w:r>
    </w:p>
    <w:p w:rsidR="00C51C82" w:rsidRPr="008C62A0" w:rsidRDefault="00D36ACD" w:rsidP="00C51C82">
      <w:pPr>
        <w:pStyle w:val="a9"/>
        <w:spacing w:line="360" w:lineRule="auto"/>
        <w:jc w:val="both"/>
        <w:rPr>
          <w:rFonts w:ascii="Times New Roman" w:hAnsi="Times New Roman" w:cs="Times New Roman"/>
          <w:sz w:val="24"/>
          <w:szCs w:val="24"/>
        </w:rPr>
      </w:pPr>
      <w:r w:rsidRPr="008C62A0">
        <w:rPr>
          <w:rFonts w:ascii="Times New Roman" w:hAnsi="Times New Roman" w:cs="Times New Roman"/>
          <w:sz w:val="24"/>
          <w:szCs w:val="24"/>
        </w:rPr>
        <w:t xml:space="preserve">           </w:t>
      </w:r>
      <w:r w:rsidR="00C51C82" w:rsidRPr="008C62A0">
        <w:rPr>
          <w:rFonts w:ascii="Times New Roman" w:hAnsi="Times New Roman" w:cs="Times New Roman"/>
          <w:sz w:val="24"/>
          <w:szCs w:val="24"/>
        </w:rPr>
        <w:t>В толковых словарях слово «успех» рассматривается как  удача в достижении чего-нибудь,  удача в задуманном деле, удачное достижение поставленной цели, признание такой удачи со стороны окружающих, общественное одобрение чего-либо, чьих-либо достижений</w:t>
      </w:r>
      <w:r w:rsidR="006F303E">
        <w:rPr>
          <w:rFonts w:ascii="Times New Roman" w:hAnsi="Times New Roman" w:cs="Times New Roman"/>
          <w:sz w:val="24"/>
          <w:szCs w:val="24"/>
        </w:rPr>
        <w:t>.</w:t>
      </w:r>
    </w:p>
    <w:p w:rsidR="00C51C82" w:rsidRPr="008C62A0" w:rsidRDefault="00D36ACD" w:rsidP="00C51C82">
      <w:pPr>
        <w:pStyle w:val="a9"/>
        <w:spacing w:line="360" w:lineRule="auto"/>
        <w:jc w:val="both"/>
        <w:rPr>
          <w:rFonts w:ascii="Times New Roman" w:hAnsi="Times New Roman" w:cs="Times New Roman"/>
          <w:sz w:val="24"/>
          <w:szCs w:val="24"/>
        </w:rPr>
      </w:pPr>
      <w:r w:rsidRPr="008C62A0">
        <w:rPr>
          <w:rFonts w:ascii="Times New Roman" w:hAnsi="Times New Roman" w:cs="Times New Roman"/>
          <w:sz w:val="24"/>
          <w:szCs w:val="24"/>
        </w:rPr>
        <w:t xml:space="preserve">          </w:t>
      </w:r>
      <w:r w:rsidR="00C51C82" w:rsidRPr="008C62A0">
        <w:rPr>
          <w:rFonts w:ascii="Times New Roman" w:hAnsi="Times New Roman" w:cs="Times New Roman"/>
          <w:sz w:val="24"/>
          <w:szCs w:val="24"/>
        </w:rPr>
        <w:t xml:space="preserve">Как сделать жизнь классного коллектива позитивной и успешной?  Что предпринять, чтобы каждый маленький человек в  будущем состоялся и был на своём месте? Задавая себе эти вопросы, изучив опыт коллег,  я пришла к мысли о необходимости создания воспитательной программы </w:t>
      </w:r>
      <w:r w:rsidR="00C51C82" w:rsidRPr="001049F3">
        <w:rPr>
          <w:rFonts w:ascii="Times New Roman" w:hAnsi="Times New Roman" w:cs="Times New Roman"/>
          <w:b/>
          <w:sz w:val="24"/>
          <w:szCs w:val="24"/>
        </w:rPr>
        <w:t>«</w:t>
      </w:r>
      <w:r w:rsidRPr="001049F3">
        <w:rPr>
          <w:rFonts w:ascii="Times New Roman" w:hAnsi="Times New Roman" w:cs="Times New Roman"/>
          <w:b/>
          <w:sz w:val="24"/>
          <w:szCs w:val="24"/>
        </w:rPr>
        <w:t>Тропинки  успеха</w:t>
      </w:r>
      <w:r w:rsidR="00C51C82" w:rsidRPr="001049F3">
        <w:rPr>
          <w:rFonts w:ascii="Times New Roman" w:hAnsi="Times New Roman" w:cs="Times New Roman"/>
          <w:b/>
          <w:sz w:val="24"/>
          <w:szCs w:val="24"/>
        </w:rPr>
        <w:t>»,</w:t>
      </w:r>
      <w:r w:rsidR="00C51C82" w:rsidRPr="008C62A0">
        <w:rPr>
          <w:rFonts w:ascii="Times New Roman" w:hAnsi="Times New Roman" w:cs="Times New Roman"/>
          <w:sz w:val="24"/>
          <w:szCs w:val="24"/>
        </w:rPr>
        <w:t xml:space="preserve"> которая позволит систематизировать работу классного коллектива и поможет развиваться учащимся и самому классному руководителю.</w:t>
      </w:r>
    </w:p>
    <w:p w:rsidR="00C51C82" w:rsidRPr="008C62A0" w:rsidRDefault="00D36ACD" w:rsidP="00C51C82">
      <w:pPr>
        <w:pStyle w:val="a9"/>
        <w:spacing w:line="360" w:lineRule="auto"/>
        <w:jc w:val="both"/>
        <w:rPr>
          <w:rFonts w:ascii="Times New Roman" w:hAnsi="Times New Roman" w:cs="Times New Roman"/>
          <w:sz w:val="24"/>
          <w:szCs w:val="24"/>
        </w:rPr>
      </w:pPr>
      <w:r w:rsidRPr="008C62A0">
        <w:rPr>
          <w:rFonts w:ascii="Times New Roman" w:hAnsi="Times New Roman" w:cs="Times New Roman"/>
          <w:sz w:val="24"/>
          <w:szCs w:val="24"/>
        </w:rPr>
        <w:t xml:space="preserve">           </w:t>
      </w:r>
      <w:r w:rsidR="00C51C82" w:rsidRPr="008C62A0">
        <w:rPr>
          <w:rFonts w:ascii="Times New Roman" w:hAnsi="Times New Roman" w:cs="Times New Roman"/>
          <w:sz w:val="24"/>
          <w:szCs w:val="24"/>
        </w:rPr>
        <w:t>И взрослому, и ребенку нужно чувствовать собственную значимость и успешность. Степень успешности определяет самочувствие человека, его отношение к миру, желание участвовать в выполняемой работе, стимулирует творчество и сотрудничество. Если ученик будет видеть, что его вклад в общее дело оценен, то в последующих делах он будет участвовать еще активнее и с удовольствием. Инструментом оценки успешности учащихся может служить слово классного руководителя, его интонация, жесты, мимика, система поощрений и награждений. Очень важно оценивать успешность развития и совершенствования каждой личности по мере развития классного коллектива.</w:t>
      </w:r>
    </w:p>
    <w:p w:rsidR="00C51C82" w:rsidRPr="008C62A0" w:rsidRDefault="00C662A3" w:rsidP="00C51C82">
      <w:pPr>
        <w:pStyle w:val="a9"/>
        <w:spacing w:line="360" w:lineRule="auto"/>
        <w:jc w:val="both"/>
        <w:rPr>
          <w:rFonts w:ascii="Times New Roman" w:hAnsi="Times New Roman" w:cs="Times New Roman"/>
          <w:sz w:val="24"/>
          <w:szCs w:val="24"/>
        </w:rPr>
      </w:pPr>
      <w:r w:rsidRPr="008C62A0">
        <w:rPr>
          <w:rFonts w:ascii="Times New Roman" w:hAnsi="Times New Roman" w:cs="Times New Roman"/>
          <w:sz w:val="24"/>
          <w:szCs w:val="24"/>
        </w:rPr>
        <w:t xml:space="preserve">           </w:t>
      </w:r>
      <w:r w:rsidR="00C51C82" w:rsidRPr="008C62A0">
        <w:rPr>
          <w:rFonts w:ascii="Times New Roman" w:hAnsi="Times New Roman" w:cs="Times New Roman"/>
          <w:sz w:val="24"/>
          <w:szCs w:val="24"/>
        </w:rPr>
        <w:t>Личностный подход становится реальным, если процесс воспитания представляет собой целенаправленную систему, в которой гармонично сочетаются специально разработанная программа жизнедеятельности с возможностями саморазвития и самоуправления. Исходя из общечеловеческих ценностей и реалий сегодняшнего дня, человек XXI века должен быть физически здоровым, духовно-нравственным, интеллектуально развитым, целостно мыслящим и активно связанным с окружающим миром, то есть УСПЕШНЫМ.</w:t>
      </w:r>
    </w:p>
    <w:p w:rsidR="00C51C82" w:rsidRPr="00A759AC" w:rsidRDefault="00C662A3" w:rsidP="00C51C82">
      <w:pPr>
        <w:pStyle w:val="a9"/>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          Основными   аспектами  </w:t>
      </w:r>
      <w:r w:rsidR="00C51C82" w:rsidRPr="00C51C82">
        <w:rPr>
          <w:rFonts w:ascii="Times New Roman" w:hAnsi="Times New Roman" w:cs="Times New Roman"/>
          <w:sz w:val="24"/>
          <w:szCs w:val="24"/>
        </w:rPr>
        <w:t xml:space="preserve"> развития</w:t>
      </w:r>
      <w:r>
        <w:rPr>
          <w:rFonts w:ascii="Times New Roman" w:hAnsi="Times New Roman" w:cs="Times New Roman"/>
          <w:sz w:val="24"/>
          <w:szCs w:val="24"/>
        </w:rPr>
        <w:t xml:space="preserve">   личности   </w:t>
      </w:r>
      <w:r w:rsidRPr="00A759AC">
        <w:rPr>
          <w:rFonts w:ascii="Times New Roman" w:hAnsi="Times New Roman" w:cs="Times New Roman"/>
          <w:sz w:val="24"/>
          <w:szCs w:val="24"/>
        </w:rPr>
        <w:t xml:space="preserve">являются  </w:t>
      </w:r>
      <w:r w:rsidR="00C51C82" w:rsidRPr="00A759AC">
        <w:rPr>
          <w:rFonts w:ascii="Times New Roman" w:hAnsi="Times New Roman" w:cs="Times New Roman"/>
          <w:sz w:val="24"/>
          <w:szCs w:val="24"/>
        </w:rPr>
        <w:t xml:space="preserve"> </w:t>
      </w:r>
      <w:r w:rsidR="00C51C82" w:rsidRPr="00A759AC">
        <w:rPr>
          <w:rFonts w:ascii="Times New Roman" w:hAnsi="Times New Roman" w:cs="Times New Roman"/>
          <w:i/>
          <w:sz w:val="24"/>
          <w:szCs w:val="24"/>
        </w:rPr>
        <w:t>учеба</w:t>
      </w:r>
      <w:r w:rsidRPr="00A759AC">
        <w:rPr>
          <w:rFonts w:ascii="Times New Roman" w:hAnsi="Times New Roman" w:cs="Times New Roman"/>
          <w:i/>
          <w:sz w:val="24"/>
          <w:szCs w:val="24"/>
        </w:rPr>
        <w:t xml:space="preserve">, </w:t>
      </w:r>
      <w:r w:rsidR="00C51C82" w:rsidRPr="00A759AC">
        <w:rPr>
          <w:rFonts w:ascii="Times New Roman" w:hAnsi="Times New Roman" w:cs="Times New Roman"/>
          <w:i/>
          <w:sz w:val="24"/>
          <w:szCs w:val="24"/>
        </w:rPr>
        <w:t xml:space="preserve"> с</w:t>
      </w:r>
      <w:r w:rsidRPr="00A759AC">
        <w:rPr>
          <w:rFonts w:ascii="Times New Roman" w:hAnsi="Times New Roman" w:cs="Times New Roman"/>
          <w:i/>
          <w:sz w:val="24"/>
          <w:szCs w:val="24"/>
        </w:rPr>
        <w:t xml:space="preserve">оциализация, </w:t>
      </w:r>
      <w:r w:rsidR="00C51C82" w:rsidRPr="00A759AC">
        <w:rPr>
          <w:rFonts w:ascii="Times New Roman" w:hAnsi="Times New Roman" w:cs="Times New Roman"/>
          <w:i/>
          <w:sz w:val="24"/>
          <w:szCs w:val="24"/>
        </w:rPr>
        <w:t>п</w:t>
      </w:r>
      <w:r w:rsidRPr="00A759AC">
        <w:rPr>
          <w:rFonts w:ascii="Times New Roman" w:hAnsi="Times New Roman" w:cs="Times New Roman"/>
          <w:i/>
          <w:sz w:val="24"/>
          <w:szCs w:val="24"/>
        </w:rPr>
        <w:t xml:space="preserve">озитивность,  </w:t>
      </w:r>
      <w:r w:rsidR="00C51C82" w:rsidRPr="00A759AC">
        <w:rPr>
          <w:rFonts w:ascii="Times New Roman" w:hAnsi="Times New Roman" w:cs="Times New Roman"/>
          <w:i/>
          <w:sz w:val="24"/>
          <w:szCs w:val="24"/>
        </w:rPr>
        <w:t>е</w:t>
      </w:r>
      <w:r w:rsidRPr="00A759AC">
        <w:rPr>
          <w:rFonts w:ascii="Times New Roman" w:hAnsi="Times New Roman" w:cs="Times New Roman"/>
          <w:i/>
          <w:sz w:val="24"/>
          <w:szCs w:val="24"/>
        </w:rPr>
        <w:t>динство,  х</w:t>
      </w:r>
      <w:r w:rsidR="00C51C82" w:rsidRPr="00A759AC">
        <w:rPr>
          <w:rFonts w:ascii="Times New Roman" w:hAnsi="Times New Roman" w:cs="Times New Roman"/>
          <w:i/>
          <w:sz w:val="24"/>
          <w:szCs w:val="24"/>
        </w:rPr>
        <w:t>аризма</w:t>
      </w:r>
    </w:p>
    <w:p w:rsidR="00C51C82" w:rsidRPr="00A759AC" w:rsidRDefault="00C51C82" w:rsidP="008D0F6F">
      <w:pPr>
        <w:pStyle w:val="a9"/>
        <w:spacing w:line="360" w:lineRule="auto"/>
        <w:ind w:firstLine="851"/>
        <w:jc w:val="both"/>
        <w:rPr>
          <w:rFonts w:ascii="Times New Roman" w:hAnsi="Times New Roman" w:cs="Times New Roman"/>
          <w:sz w:val="24"/>
          <w:szCs w:val="24"/>
        </w:rPr>
      </w:pPr>
      <w:r w:rsidRPr="00A759AC">
        <w:rPr>
          <w:rFonts w:ascii="Times New Roman" w:hAnsi="Times New Roman" w:cs="Times New Roman"/>
          <w:i/>
          <w:sz w:val="24"/>
          <w:szCs w:val="24"/>
        </w:rPr>
        <w:t>Учеба</w:t>
      </w:r>
      <w:r w:rsidRPr="00A759AC">
        <w:rPr>
          <w:rFonts w:ascii="Times New Roman" w:hAnsi="Times New Roman" w:cs="Times New Roman"/>
          <w:sz w:val="24"/>
          <w:szCs w:val="24"/>
        </w:rPr>
        <w:t xml:space="preserve"> – познавательная деятельность. Процесс воспитания неразрывно связан с процессом обучения и развития и является стержневым в формировании человека. Современное общество диктует поиск новых подходов к организации образовательного </w:t>
      </w:r>
      <w:r w:rsidRPr="00A759AC">
        <w:rPr>
          <w:rFonts w:ascii="Times New Roman" w:hAnsi="Times New Roman" w:cs="Times New Roman"/>
          <w:sz w:val="24"/>
          <w:szCs w:val="24"/>
        </w:rPr>
        <w:lastRenderedPageBreak/>
        <w:t xml:space="preserve">процесса, акценты в котором делаются на создании школьного пространства, дающего возможность развития и реализации детских способностей. </w:t>
      </w:r>
    </w:p>
    <w:p w:rsidR="00C51C82" w:rsidRPr="00A759AC" w:rsidRDefault="00C51C82" w:rsidP="008D0F6F">
      <w:pPr>
        <w:pStyle w:val="a9"/>
        <w:spacing w:line="360" w:lineRule="auto"/>
        <w:ind w:firstLine="851"/>
        <w:jc w:val="both"/>
        <w:rPr>
          <w:rFonts w:ascii="Times New Roman" w:hAnsi="Times New Roman" w:cs="Times New Roman"/>
          <w:sz w:val="24"/>
          <w:szCs w:val="24"/>
        </w:rPr>
      </w:pPr>
      <w:r w:rsidRPr="00A759AC">
        <w:rPr>
          <w:rFonts w:ascii="Times New Roman" w:hAnsi="Times New Roman" w:cs="Times New Roman"/>
          <w:i/>
          <w:sz w:val="24"/>
          <w:szCs w:val="24"/>
        </w:rPr>
        <w:t xml:space="preserve">Социализация </w:t>
      </w:r>
      <w:r w:rsidRPr="00A759AC">
        <w:rPr>
          <w:rFonts w:ascii="Times New Roman" w:hAnsi="Times New Roman" w:cs="Times New Roman"/>
          <w:sz w:val="24"/>
          <w:szCs w:val="24"/>
        </w:rPr>
        <w:t xml:space="preserve">– социальная деятельность. Выходя из школы, выпускник вступает на новый совершенно неизведанный путь взрослой жизни. Включение учащихся в различные социальные общности (класс, клубы, объединения, организации) создаёт условия для реальных социальных проб, которые формируют готовность к вхождению в различные социальные структуры, разнообразные типы социальных отношений. Эффективность воспитания зависит от целостности воспитательных влияний различных социальных субъектов. </w:t>
      </w:r>
    </w:p>
    <w:p w:rsidR="00C51C82" w:rsidRPr="00A759AC" w:rsidRDefault="00C51C82" w:rsidP="008D0F6F">
      <w:pPr>
        <w:pStyle w:val="a9"/>
        <w:spacing w:line="360" w:lineRule="auto"/>
        <w:ind w:firstLine="851"/>
        <w:jc w:val="both"/>
        <w:rPr>
          <w:rFonts w:ascii="Times New Roman" w:hAnsi="Times New Roman" w:cs="Times New Roman"/>
          <w:sz w:val="24"/>
          <w:szCs w:val="24"/>
        </w:rPr>
      </w:pPr>
      <w:r w:rsidRPr="00A759AC">
        <w:rPr>
          <w:rFonts w:ascii="Times New Roman" w:hAnsi="Times New Roman" w:cs="Times New Roman"/>
          <w:i/>
          <w:sz w:val="24"/>
          <w:szCs w:val="24"/>
        </w:rPr>
        <w:t>Позитивность –</w:t>
      </w:r>
      <w:r w:rsidRPr="00A759AC">
        <w:rPr>
          <w:rFonts w:ascii="Times New Roman" w:hAnsi="Times New Roman" w:cs="Times New Roman"/>
          <w:sz w:val="24"/>
          <w:szCs w:val="24"/>
        </w:rPr>
        <w:t xml:space="preserve"> продуктивная деятельность. Формирование у школьников положительного отношения к себе, уверенности в своих способностях применительно к реализации себя во взрослой жизни и будущей профессии. Создавать ситуации успеха, находить возможность стимулировать ребенка за активную самостоятельную деятельность. Целенаправленная деятельность педагога, призванная формировать у детей систему позитивных качеств личности, взглядов и убеждений. </w:t>
      </w:r>
    </w:p>
    <w:p w:rsidR="00C51C82" w:rsidRPr="00A759AC" w:rsidRDefault="00C51C82" w:rsidP="008D0F6F">
      <w:pPr>
        <w:pStyle w:val="a9"/>
        <w:spacing w:line="360" w:lineRule="auto"/>
        <w:ind w:firstLine="851"/>
        <w:jc w:val="both"/>
        <w:rPr>
          <w:rFonts w:ascii="Times New Roman" w:hAnsi="Times New Roman" w:cs="Times New Roman"/>
          <w:sz w:val="24"/>
          <w:szCs w:val="24"/>
        </w:rPr>
      </w:pPr>
      <w:r w:rsidRPr="00A759AC">
        <w:rPr>
          <w:rFonts w:ascii="Times New Roman" w:hAnsi="Times New Roman" w:cs="Times New Roman"/>
          <w:i/>
          <w:sz w:val="24"/>
          <w:szCs w:val="24"/>
        </w:rPr>
        <w:t>Единство –</w:t>
      </w:r>
      <w:r w:rsidRPr="00A759AC">
        <w:rPr>
          <w:rFonts w:ascii="Times New Roman" w:hAnsi="Times New Roman" w:cs="Times New Roman"/>
          <w:sz w:val="24"/>
          <w:szCs w:val="24"/>
        </w:rPr>
        <w:t xml:space="preserve"> коллективная деятельность. Представляет единство обучения и воспитания. Формируя знания, человек развивается; развиваясь, он стремится к расширению своей деятельности и общения, которая, в свою очередь, требует новых знаний и умений. Именно в совместной деятельности происходит развитие, раскрытие внутренних возможностей ребёнка. Поэтому важно объединить все усилия семьи и школы для воспитания личности, которая соответствует современным требованиям общества.</w:t>
      </w:r>
    </w:p>
    <w:p w:rsidR="00C51C82" w:rsidRPr="00A759AC" w:rsidRDefault="00C51C82" w:rsidP="008D0F6F">
      <w:pPr>
        <w:pStyle w:val="a9"/>
        <w:spacing w:line="360" w:lineRule="auto"/>
        <w:ind w:firstLine="851"/>
        <w:jc w:val="both"/>
        <w:rPr>
          <w:rFonts w:ascii="Times New Roman" w:hAnsi="Times New Roman" w:cs="Times New Roman"/>
          <w:sz w:val="24"/>
          <w:szCs w:val="24"/>
        </w:rPr>
      </w:pPr>
      <w:r w:rsidRPr="00A759AC">
        <w:rPr>
          <w:rFonts w:ascii="Times New Roman" w:hAnsi="Times New Roman" w:cs="Times New Roman"/>
          <w:i/>
          <w:sz w:val="24"/>
          <w:szCs w:val="24"/>
        </w:rPr>
        <w:t>Харизма –</w:t>
      </w:r>
      <w:r w:rsidRPr="00A759AC">
        <w:rPr>
          <w:rFonts w:ascii="Times New Roman" w:hAnsi="Times New Roman" w:cs="Times New Roman"/>
          <w:sz w:val="24"/>
          <w:szCs w:val="24"/>
        </w:rPr>
        <w:t xml:space="preserve"> исключительная одаренность; харизматический лидер — человек, наделенный авторитетом; харизма основана на исключительных качествах личности — мудрости, героизме, “святости”. В современном, постоянно изменяющемся мире нетворческой личности найти свое место, свою “нишу” очень сложно. Каждый воспитанник школы должен иметь возможность проявить свои природные способности, творческий потенциал, уметь находить нестандартные решения жизненных ситуаций, быть восприимчив к новизне, оригинальности.</w:t>
      </w:r>
    </w:p>
    <w:p w:rsidR="00C51C82" w:rsidRPr="00C51C82" w:rsidRDefault="00E20AB7" w:rsidP="00C51C82">
      <w:pPr>
        <w:pStyle w:val="a9"/>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1C82" w:rsidRPr="00C51C82">
        <w:rPr>
          <w:rFonts w:ascii="Times New Roman" w:hAnsi="Times New Roman" w:cs="Times New Roman"/>
          <w:sz w:val="24"/>
          <w:szCs w:val="24"/>
        </w:rPr>
        <w:t>Воспитате</w:t>
      </w:r>
      <w:r w:rsidR="008B7958">
        <w:rPr>
          <w:rFonts w:ascii="Times New Roman" w:hAnsi="Times New Roman" w:cs="Times New Roman"/>
          <w:sz w:val="24"/>
          <w:szCs w:val="24"/>
        </w:rPr>
        <w:t xml:space="preserve">льная система класса  </w:t>
      </w:r>
      <w:r w:rsidR="008B7958" w:rsidRPr="00D76C43">
        <w:rPr>
          <w:rFonts w:ascii="Times New Roman" w:hAnsi="Times New Roman" w:cs="Times New Roman"/>
          <w:b/>
          <w:sz w:val="24"/>
          <w:szCs w:val="24"/>
        </w:rPr>
        <w:t>«Тропинки  успеха</w:t>
      </w:r>
      <w:r w:rsidR="00C51C82" w:rsidRPr="00D76C43">
        <w:rPr>
          <w:rFonts w:ascii="Times New Roman" w:hAnsi="Times New Roman" w:cs="Times New Roman"/>
          <w:b/>
          <w:sz w:val="24"/>
          <w:szCs w:val="24"/>
        </w:rPr>
        <w:t>» –</w:t>
      </w:r>
      <w:r w:rsidR="00C51C82" w:rsidRPr="00C51C82">
        <w:rPr>
          <w:rFonts w:ascii="Times New Roman" w:hAnsi="Times New Roman" w:cs="Times New Roman"/>
          <w:sz w:val="24"/>
          <w:szCs w:val="24"/>
        </w:rPr>
        <w:t xml:space="preserve"> это осуществление надежд и мечтаний. В ходе реализации программы, мы шаг за шагом поднимаемся к вершине достижений. Вершина – это своеобразный образ, символизирующий достижения как коллектива в целом, так и личност</w:t>
      </w:r>
      <w:r w:rsidR="002447B6">
        <w:rPr>
          <w:rFonts w:ascii="Times New Roman" w:hAnsi="Times New Roman" w:cs="Times New Roman"/>
          <w:sz w:val="24"/>
          <w:szCs w:val="24"/>
        </w:rPr>
        <w:t>ного роста каждого. И по тропинке</w:t>
      </w:r>
      <w:r w:rsidR="00C51C82" w:rsidRPr="00C51C82">
        <w:rPr>
          <w:rFonts w:ascii="Times New Roman" w:hAnsi="Times New Roman" w:cs="Times New Roman"/>
          <w:sz w:val="24"/>
          <w:szCs w:val="24"/>
        </w:rPr>
        <w:t>, ведущей на вершину успеха, мы будем отмечать свой собственный след, где упоминаем обо всем, чему научимся.</w:t>
      </w:r>
    </w:p>
    <w:p w:rsidR="00C51C82" w:rsidRPr="00DB6EF9" w:rsidRDefault="00C51C82" w:rsidP="00DB6EF9">
      <w:pPr>
        <w:pStyle w:val="a9"/>
        <w:spacing w:line="360" w:lineRule="auto"/>
        <w:jc w:val="center"/>
        <w:rPr>
          <w:rFonts w:ascii="Times New Roman" w:hAnsi="Times New Roman" w:cs="Times New Roman"/>
          <w:b/>
          <w:sz w:val="24"/>
          <w:szCs w:val="24"/>
        </w:rPr>
      </w:pPr>
      <w:r w:rsidRPr="00DB6EF9">
        <w:rPr>
          <w:rFonts w:ascii="Times New Roman" w:hAnsi="Times New Roman" w:cs="Times New Roman"/>
          <w:b/>
          <w:sz w:val="24"/>
          <w:szCs w:val="24"/>
        </w:rPr>
        <w:lastRenderedPageBreak/>
        <w:t>Пояснительная записка.</w:t>
      </w:r>
    </w:p>
    <w:p w:rsidR="001049F3" w:rsidRPr="00BE6CBC" w:rsidRDefault="00DB6EF9" w:rsidP="003C0020">
      <w:pPr>
        <w:pStyle w:val="a9"/>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1C82" w:rsidRPr="00C51C82">
        <w:rPr>
          <w:rFonts w:ascii="Times New Roman" w:hAnsi="Times New Roman" w:cs="Times New Roman"/>
          <w:sz w:val="24"/>
          <w:szCs w:val="24"/>
        </w:rPr>
        <w:t xml:space="preserve">Программа  </w:t>
      </w:r>
      <w:r w:rsidR="00C51C82" w:rsidRPr="00662971">
        <w:rPr>
          <w:rFonts w:ascii="Times New Roman" w:hAnsi="Times New Roman" w:cs="Times New Roman"/>
          <w:b/>
          <w:sz w:val="24"/>
          <w:szCs w:val="24"/>
        </w:rPr>
        <w:t>«</w:t>
      </w:r>
      <w:r w:rsidR="003516CD" w:rsidRPr="00662971">
        <w:rPr>
          <w:rFonts w:ascii="Times New Roman" w:hAnsi="Times New Roman" w:cs="Times New Roman"/>
          <w:b/>
          <w:sz w:val="24"/>
          <w:szCs w:val="24"/>
        </w:rPr>
        <w:t>Тропинки  успеха</w:t>
      </w:r>
      <w:r w:rsidR="00C51C82" w:rsidRPr="00662971">
        <w:rPr>
          <w:rFonts w:ascii="Times New Roman" w:hAnsi="Times New Roman" w:cs="Times New Roman"/>
          <w:b/>
          <w:sz w:val="24"/>
          <w:szCs w:val="24"/>
        </w:rPr>
        <w:t>»</w:t>
      </w:r>
      <w:r w:rsidR="00C51C82" w:rsidRPr="00C51C82">
        <w:rPr>
          <w:rFonts w:ascii="Times New Roman" w:hAnsi="Times New Roman" w:cs="Times New Roman"/>
          <w:sz w:val="24"/>
          <w:szCs w:val="24"/>
        </w:rPr>
        <w:t xml:space="preserve"> составлена в соответствии с современными т</w:t>
      </w:r>
      <w:r w:rsidR="003C0020">
        <w:rPr>
          <w:rFonts w:ascii="Times New Roman" w:hAnsi="Times New Roman" w:cs="Times New Roman"/>
          <w:sz w:val="24"/>
          <w:szCs w:val="24"/>
        </w:rPr>
        <w:t xml:space="preserve">ребованиями системы воспитания  и  на  основании  </w:t>
      </w:r>
      <w:r w:rsidR="00C51C82" w:rsidRPr="00C51C82">
        <w:rPr>
          <w:rFonts w:ascii="Times New Roman" w:hAnsi="Times New Roman" w:cs="Times New Roman"/>
          <w:sz w:val="24"/>
          <w:szCs w:val="24"/>
        </w:rPr>
        <w:t xml:space="preserve"> </w:t>
      </w:r>
      <w:r w:rsidR="001049F3" w:rsidRPr="00BE6CBC">
        <w:rPr>
          <w:rFonts w:ascii="Times New Roman" w:hAnsi="Times New Roman" w:cs="Times New Roman"/>
          <w:sz w:val="24"/>
          <w:szCs w:val="24"/>
        </w:rPr>
        <w:t xml:space="preserve">требований следующих документов: </w:t>
      </w:r>
    </w:p>
    <w:p w:rsidR="001049F3" w:rsidRPr="0002283A" w:rsidRDefault="001049F3" w:rsidP="001049F3">
      <w:pPr>
        <w:pStyle w:val="a9"/>
        <w:numPr>
          <w:ilvl w:val="0"/>
          <w:numId w:val="1"/>
        </w:numPr>
        <w:spacing w:line="360" w:lineRule="auto"/>
        <w:jc w:val="both"/>
        <w:rPr>
          <w:rFonts w:ascii="Times New Roman" w:hAnsi="Times New Roman" w:cs="Times New Roman"/>
          <w:sz w:val="24"/>
          <w:szCs w:val="24"/>
        </w:rPr>
      </w:pPr>
      <w:r w:rsidRPr="0002283A">
        <w:rPr>
          <w:rFonts w:ascii="Times New Roman" w:hAnsi="Times New Roman" w:cs="Times New Roman"/>
          <w:sz w:val="24"/>
          <w:szCs w:val="24"/>
        </w:rPr>
        <w:t xml:space="preserve">Федеральный закон «Об образовании» № 273-ФЗ от 29.12.2012 г. </w:t>
      </w:r>
    </w:p>
    <w:p w:rsidR="001049F3" w:rsidRDefault="001049F3" w:rsidP="001049F3">
      <w:pPr>
        <w:pStyle w:val="a9"/>
        <w:numPr>
          <w:ilvl w:val="0"/>
          <w:numId w:val="1"/>
        </w:numPr>
        <w:spacing w:line="360" w:lineRule="auto"/>
        <w:jc w:val="both"/>
        <w:rPr>
          <w:rFonts w:ascii="Times New Roman" w:hAnsi="Times New Roman" w:cs="Times New Roman"/>
          <w:sz w:val="24"/>
          <w:szCs w:val="24"/>
        </w:rPr>
      </w:pPr>
      <w:r w:rsidRPr="00BE6CBC">
        <w:rPr>
          <w:rFonts w:ascii="Times New Roman" w:hAnsi="Times New Roman" w:cs="Times New Roman"/>
          <w:sz w:val="24"/>
          <w:szCs w:val="24"/>
        </w:rPr>
        <w:t xml:space="preserve">ФГОС. Программа воспитания и социализации обучающихся на ступени основного общего образования. </w:t>
      </w:r>
    </w:p>
    <w:p w:rsidR="001049F3" w:rsidRDefault="001049F3" w:rsidP="001049F3">
      <w:pPr>
        <w:pStyle w:val="a9"/>
        <w:numPr>
          <w:ilvl w:val="0"/>
          <w:numId w:val="1"/>
        </w:numPr>
        <w:spacing w:line="360" w:lineRule="auto"/>
        <w:jc w:val="both"/>
        <w:rPr>
          <w:rFonts w:ascii="Times New Roman" w:hAnsi="Times New Roman" w:cs="Times New Roman"/>
          <w:sz w:val="24"/>
          <w:szCs w:val="24"/>
        </w:rPr>
      </w:pPr>
      <w:r w:rsidRPr="00BE6CBC">
        <w:rPr>
          <w:rFonts w:ascii="Times New Roman" w:hAnsi="Times New Roman" w:cs="Times New Roman"/>
          <w:sz w:val="24"/>
          <w:szCs w:val="24"/>
        </w:rPr>
        <w:t xml:space="preserve">Конституция РФ. </w:t>
      </w:r>
    </w:p>
    <w:p w:rsidR="001049F3" w:rsidRDefault="001049F3" w:rsidP="001049F3">
      <w:pPr>
        <w:pStyle w:val="a9"/>
        <w:numPr>
          <w:ilvl w:val="0"/>
          <w:numId w:val="1"/>
        </w:numPr>
        <w:spacing w:line="360" w:lineRule="auto"/>
        <w:jc w:val="both"/>
        <w:rPr>
          <w:rFonts w:ascii="Times New Roman" w:hAnsi="Times New Roman" w:cs="Times New Roman"/>
          <w:sz w:val="24"/>
          <w:szCs w:val="24"/>
        </w:rPr>
      </w:pPr>
      <w:r w:rsidRPr="00BE6CBC">
        <w:rPr>
          <w:rFonts w:ascii="Times New Roman" w:hAnsi="Times New Roman" w:cs="Times New Roman"/>
          <w:sz w:val="24"/>
          <w:szCs w:val="24"/>
        </w:rPr>
        <w:t xml:space="preserve">Конвенция о правах ребёнка. </w:t>
      </w:r>
    </w:p>
    <w:p w:rsidR="001049F3" w:rsidRPr="00BE6CBC" w:rsidRDefault="001049F3" w:rsidP="001049F3">
      <w:pPr>
        <w:pStyle w:val="a9"/>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BE6CBC">
        <w:rPr>
          <w:rFonts w:ascii="Times New Roman" w:hAnsi="Times New Roman" w:cs="Times New Roman"/>
          <w:sz w:val="24"/>
          <w:szCs w:val="24"/>
        </w:rPr>
        <w:t xml:space="preserve">Концепция духовно-нравственного воспитания </w:t>
      </w:r>
      <w:r>
        <w:rPr>
          <w:rFonts w:ascii="Times New Roman" w:hAnsi="Times New Roman" w:cs="Times New Roman"/>
          <w:sz w:val="24"/>
          <w:szCs w:val="24"/>
        </w:rPr>
        <w:t xml:space="preserve">и развития личности гражданина России». </w:t>
      </w:r>
    </w:p>
    <w:p w:rsidR="001049F3" w:rsidRPr="00101840" w:rsidRDefault="001049F3" w:rsidP="001049F3">
      <w:pPr>
        <w:pStyle w:val="a9"/>
        <w:numPr>
          <w:ilvl w:val="0"/>
          <w:numId w:val="1"/>
        </w:numPr>
        <w:spacing w:line="360" w:lineRule="auto"/>
        <w:jc w:val="both"/>
        <w:rPr>
          <w:rFonts w:ascii="Times New Roman" w:hAnsi="Times New Roman" w:cs="Times New Roman"/>
          <w:sz w:val="24"/>
          <w:szCs w:val="24"/>
        </w:rPr>
      </w:pPr>
      <w:r w:rsidRPr="00101840">
        <w:rPr>
          <w:rFonts w:ascii="Times New Roman" w:hAnsi="Times New Roman" w:cs="Times New Roman"/>
          <w:sz w:val="24"/>
          <w:szCs w:val="24"/>
        </w:rPr>
        <w:t>Прогр</w:t>
      </w:r>
      <w:r w:rsidR="00E51014">
        <w:rPr>
          <w:rFonts w:ascii="Times New Roman" w:hAnsi="Times New Roman" w:cs="Times New Roman"/>
          <w:sz w:val="24"/>
          <w:szCs w:val="24"/>
        </w:rPr>
        <w:t>амма воспитания и социализации МБОУ Могсохонская СОШ на 2018-2019 учебный год</w:t>
      </w:r>
      <w:r w:rsidRPr="00101840">
        <w:rPr>
          <w:rFonts w:ascii="Times New Roman" w:hAnsi="Times New Roman" w:cs="Times New Roman"/>
          <w:sz w:val="24"/>
          <w:szCs w:val="24"/>
        </w:rPr>
        <w:t>.</w:t>
      </w:r>
    </w:p>
    <w:p w:rsidR="00C51C82" w:rsidRPr="00C51C82" w:rsidRDefault="00C51C82" w:rsidP="008D0F6F">
      <w:pPr>
        <w:pStyle w:val="a9"/>
        <w:spacing w:line="360" w:lineRule="auto"/>
        <w:ind w:firstLine="851"/>
        <w:jc w:val="both"/>
        <w:rPr>
          <w:rFonts w:ascii="Times New Roman" w:hAnsi="Times New Roman" w:cs="Times New Roman"/>
          <w:sz w:val="24"/>
          <w:szCs w:val="24"/>
        </w:rPr>
      </w:pPr>
      <w:r w:rsidRPr="00CC11CC">
        <w:rPr>
          <w:rFonts w:ascii="Times New Roman" w:hAnsi="Times New Roman" w:cs="Times New Roman"/>
          <w:b/>
          <w:sz w:val="24"/>
          <w:szCs w:val="24"/>
        </w:rPr>
        <w:t>Цель программы –</w:t>
      </w:r>
      <w:r w:rsidRPr="00C51C82">
        <w:rPr>
          <w:rFonts w:ascii="Times New Roman" w:hAnsi="Times New Roman" w:cs="Times New Roman"/>
          <w:sz w:val="24"/>
          <w:szCs w:val="24"/>
        </w:rPr>
        <w:t xml:space="preserve"> создание условий для разностороннего развития личности на основе усвоения и присвоения общечеловеческих ценностей; воспитание успешного человека, живущего в согласии с самим собой, с окружающей действительностью, занимающего активную позицию в обществе.</w:t>
      </w:r>
    </w:p>
    <w:p w:rsidR="00C51C82" w:rsidRPr="00CC11CC" w:rsidRDefault="00C51C82" w:rsidP="008D0F6F">
      <w:pPr>
        <w:pStyle w:val="a9"/>
        <w:spacing w:line="360" w:lineRule="auto"/>
        <w:ind w:firstLine="851"/>
        <w:jc w:val="both"/>
        <w:rPr>
          <w:rFonts w:ascii="Times New Roman" w:hAnsi="Times New Roman" w:cs="Times New Roman"/>
          <w:b/>
          <w:sz w:val="24"/>
          <w:szCs w:val="24"/>
        </w:rPr>
      </w:pPr>
      <w:r w:rsidRPr="00CC11CC">
        <w:rPr>
          <w:rFonts w:ascii="Times New Roman" w:hAnsi="Times New Roman" w:cs="Times New Roman"/>
          <w:b/>
          <w:sz w:val="24"/>
          <w:szCs w:val="24"/>
        </w:rPr>
        <w:t>Задачи программы:</w:t>
      </w:r>
    </w:p>
    <w:p w:rsidR="00C51C82" w:rsidRPr="00C51C82" w:rsidRDefault="00C51C82" w:rsidP="00C51C82">
      <w:pPr>
        <w:pStyle w:val="a9"/>
        <w:spacing w:line="360" w:lineRule="auto"/>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помощь в развитии познавательных интересов обучающихся;</w:t>
      </w:r>
    </w:p>
    <w:p w:rsidR="00C51C82" w:rsidRPr="00C51C82" w:rsidRDefault="00C51C82" w:rsidP="00C51C82">
      <w:pPr>
        <w:pStyle w:val="a9"/>
        <w:spacing w:line="360" w:lineRule="auto"/>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создание благоприятных условий для развития личности обучающихся, свободного и полного раскрытия их способностей;</w:t>
      </w:r>
    </w:p>
    <w:p w:rsidR="00C51C82" w:rsidRPr="00C51C82" w:rsidRDefault="00C51C82" w:rsidP="00C51C82">
      <w:pPr>
        <w:pStyle w:val="a9"/>
        <w:spacing w:line="360" w:lineRule="auto"/>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формирование системы ценностных ориентаций обучающихся как основы их воспитанности;</w:t>
      </w:r>
    </w:p>
    <w:p w:rsidR="00C51C82" w:rsidRPr="00C51C82" w:rsidRDefault="00C51C82" w:rsidP="00C51C82">
      <w:pPr>
        <w:pStyle w:val="a9"/>
        <w:spacing w:line="360" w:lineRule="auto"/>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формирование классного коллектива как воспитательной системы;</w:t>
      </w:r>
    </w:p>
    <w:p w:rsidR="00C51C82" w:rsidRPr="00C51C82" w:rsidRDefault="00C51C82" w:rsidP="00C51C82">
      <w:pPr>
        <w:pStyle w:val="a9"/>
        <w:spacing w:line="360" w:lineRule="auto"/>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организация разнообразных видов коллективной творческой деятельности;</w:t>
      </w:r>
    </w:p>
    <w:p w:rsidR="00C51C82" w:rsidRPr="00C51C82" w:rsidRDefault="00C51C82" w:rsidP="00C51C82">
      <w:pPr>
        <w:pStyle w:val="a9"/>
        <w:spacing w:line="360" w:lineRule="auto"/>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вовлечение учащихся в общественно-ценностные социализирующие отношения, способствующие их сплочению и положительному взаимовлиянию;</w:t>
      </w:r>
    </w:p>
    <w:p w:rsidR="00C51C82" w:rsidRPr="00C51C82" w:rsidRDefault="00C51C82" w:rsidP="00C51C82">
      <w:pPr>
        <w:pStyle w:val="a9"/>
        <w:spacing w:line="360" w:lineRule="auto"/>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диагностика, регулирование и коррекция личностного развития учащихся;</w:t>
      </w:r>
    </w:p>
    <w:p w:rsidR="00C51C82" w:rsidRPr="00C51C82" w:rsidRDefault="00C51C82" w:rsidP="00C51C82">
      <w:pPr>
        <w:pStyle w:val="a9"/>
        <w:spacing w:line="360" w:lineRule="auto"/>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воспитание доброго отношения к жизни, умения находить в ней радость и желания творить добро; формирование нравственного отношения к человеку, труду, природе;</w:t>
      </w:r>
    </w:p>
    <w:p w:rsidR="00C51C82" w:rsidRPr="00C51C82" w:rsidRDefault="00C51C82" w:rsidP="00C51C82">
      <w:pPr>
        <w:pStyle w:val="a9"/>
        <w:spacing w:line="360" w:lineRule="auto"/>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 xml:space="preserve">формирование здорового образа жизни школьника; </w:t>
      </w:r>
    </w:p>
    <w:p w:rsidR="00C51C82" w:rsidRPr="00C51C82" w:rsidRDefault="00C51C82" w:rsidP="00C51C82">
      <w:pPr>
        <w:pStyle w:val="a9"/>
        <w:spacing w:line="360" w:lineRule="auto"/>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воспитание гражданско-патриотического и духовно-нравственного сознания на основе сохранения культурно-исторического наследия, отечественных традиций через привлечение учащихся к изучен</w:t>
      </w:r>
      <w:r w:rsidR="00CC11CC">
        <w:rPr>
          <w:rFonts w:ascii="Times New Roman" w:hAnsi="Times New Roman" w:cs="Times New Roman"/>
          <w:sz w:val="24"/>
          <w:szCs w:val="24"/>
        </w:rPr>
        <w:t>ию истории родного края</w:t>
      </w:r>
      <w:r w:rsidRPr="00C51C82">
        <w:rPr>
          <w:rFonts w:ascii="Times New Roman" w:hAnsi="Times New Roman" w:cs="Times New Roman"/>
          <w:sz w:val="24"/>
          <w:szCs w:val="24"/>
        </w:rPr>
        <w:t xml:space="preserve">; </w:t>
      </w:r>
    </w:p>
    <w:p w:rsidR="00C51C82" w:rsidRPr="00C51C82" w:rsidRDefault="00C51C82" w:rsidP="00C51C82">
      <w:pPr>
        <w:pStyle w:val="a9"/>
        <w:spacing w:line="360" w:lineRule="auto"/>
        <w:jc w:val="both"/>
        <w:rPr>
          <w:rFonts w:ascii="Times New Roman" w:hAnsi="Times New Roman" w:cs="Times New Roman"/>
          <w:sz w:val="24"/>
          <w:szCs w:val="24"/>
        </w:rPr>
      </w:pPr>
      <w:r w:rsidRPr="00C51C82">
        <w:rPr>
          <w:rFonts w:ascii="Times New Roman" w:hAnsi="Times New Roman" w:cs="Times New Roman"/>
          <w:sz w:val="24"/>
          <w:szCs w:val="24"/>
        </w:rPr>
        <w:lastRenderedPageBreak/>
        <w:t>•</w:t>
      </w:r>
      <w:r w:rsidRPr="00C51C82">
        <w:rPr>
          <w:rFonts w:ascii="Times New Roman" w:hAnsi="Times New Roman" w:cs="Times New Roman"/>
          <w:sz w:val="24"/>
          <w:szCs w:val="24"/>
        </w:rPr>
        <w:tab/>
        <w:t xml:space="preserve">гуманизация воспитательного процесса, создание условий для развития личности, для побуждения ее к самоанализу, самооценке, саморазвитию, самовоспитанию; </w:t>
      </w:r>
    </w:p>
    <w:p w:rsidR="00C51C82" w:rsidRPr="00C51C82" w:rsidRDefault="00C51C82" w:rsidP="00C51C82">
      <w:pPr>
        <w:pStyle w:val="a9"/>
        <w:spacing w:line="360" w:lineRule="auto"/>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 xml:space="preserve">поддержание и укрепление школьных традиций, способствующих созданию и развитию классного коллектива; </w:t>
      </w:r>
    </w:p>
    <w:p w:rsidR="00BC7870" w:rsidRDefault="00C51C82" w:rsidP="00C51C82">
      <w:pPr>
        <w:pStyle w:val="a9"/>
        <w:spacing w:line="360" w:lineRule="auto"/>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совершенствован</w:t>
      </w:r>
      <w:r w:rsidR="00BC7870">
        <w:rPr>
          <w:rFonts w:ascii="Times New Roman" w:hAnsi="Times New Roman" w:cs="Times New Roman"/>
          <w:sz w:val="24"/>
          <w:szCs w:val="24"/>
        </w:rPr>
        <w:t>ие ученического самоуправления,</w:t>
      </w:r>
    </w:p>
    <w:p w:rsidR="00C51C82" w:rsidRPr="00C51C82" w:rsidRDefault="00C51C82" w:rsidP="00C51C82">
      <w:pPr>
        <w:pStyle w:val="a9"/>
        <w:spacing w:line="360" w:lineRule="auto"/>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 xml:space="preserve">совершенствование методического мастерства классного руководителя, его сотрудничество со школьными службами; </w:t>
      </w:r>
    </w:p>
    <w:p w:rsidR="00C51C82" w:rsidRPr="00C51C82" w:rsidRDefault="00C51C82" w:rsidP="00C51C82">
      <w:pPr>
        <w:pStyle w:val="a9"/>
        <w:spacing w:line="360" w:lineRule="auto"/>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 xml:space="preserve">вовлечение учащихся в систему дополнительного образования с целью обеспечения самореализации личности; </w:t>
      </w:r>
    </w:p>
    <w:p w:rsidR="00C51C82" w:rsidRPr="00C51C82" w:rsidRDefault="00C51C82" w:rsidP="00C51C82">
      <w:pPr>
        <w:pStyle w:val="a9"/>
        <w:spacing w:line="360" w:lineRule="auto"/>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 xml:space="preserve">создание условий для участия семей учащихся в воспитательном процессе класса, повышения активности родительского сообщества; привлечение родительской общественности к участию в соуправлении класса и школы; </w:t>
      </w:r>
    </w:p>
    <w:p w:rsidR="001049F3" w:rsidRPr="00C51C82" w:rsidRDefault="00C51C82" w:rsidP="00C51C82">
      <w:pPr>
        <w:pStyle w:val="a9"/>
        <w:spacing w:line="360" w:lineRule="auto"/>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 xml:space="preserve">воспитание учеников в духе демократии, личностного достоинства, уважения прав человека, гражданственности, патриотизма. </w:t>
      </w:r>
    </w:p>
    <w:p w:rsidR="00C51C82" w:rsidRPr="003C65DB" w:rsidRDefault="00C51C82" w:rsidP="008C62A0">
      <w:pPr>
        <w:pStyle w:val="a9"/>
        <w:spacing w:line="360" w:lineRule="auto"/>
        <w:jc w:val="center"/>
        <w:rPr>
          <w:rFonts w:ascii="Times New Roman" w:hAnsi="Times New Roman" w:cs="Times New Roman"/>
          <w:b/>
          <w:sz w:val="24"/>
          <w:szCs w:val="24"/>
        </w:rPr>
      </w:pPr>
      <w:r w:rsidRPr="003C65DB">
        <w:rPr>
          <w:rFonts w:ascii="Times New Roman" w:hAnsi="Times New Roman" w:cs="Times New Roman"/>
          <w:b/>
          <w:sz w:val="24"/>
          <w:szCs w:val="24"/>
        </w:rPr>
        <w:t>Принципы воспитательной деятельности</w:t>
      </w:r>
    </w:p>
    <w:p w:rsidR="00C51C82" w:rsidRPr="00C51C82" w:rsidRDefault="00C51C82" w:rsidP="008D0F6F">
      <w:pPr>
        <w:pStyle w:val="a9"/>
        <w:spacing w:line="360" w:lineRule="auto"/>
        <w:ind w:firstLine="851"/>
        <w:jc w:val="both"/>
        <w:rPr>
          <w:rFonts w:ascii="Times New Roman" w:hAnsi="Times New Roman" w:cs="Times New Roman"/>
          <w:sz w:val="24"/>
          <w:szCs w:val="24"/>
        </w:rPr>
      </w:pPr>
      <w:r w:rsidRPr="008C62A0">
        <w:rPr>
          <w:rFonts w:ascii="Times New Roman" w:hAnsi="Times New Roman" w:cs="Times New Roman"/>
          <w:i/>
          <w:sz w:val="24"/>
          <w:szCs w:val="24"/>
        </w:rPr>
        <w:t>Принцип природосообразности.</w:t>
      </w:r>
      <w:r w:rsidRPr="008C62A0">
        <w:rPr>
          <w:rFonts w:ascii="Times New Roman" w:hAnsi="Times New Roman" w:cs="Times New Roman"/>
          <w:sz w:val="24"/>
          <w:szCs w:val="24"/>
        </w:rPr>
        <w:t xml:space="preserve"> </w:t>
      </w:r>
      <w:r w:rsidRPr="00C51C82">
        <w:rPr>
          <w:rFonts w:ascii="Times New Roman" w:hAnsi="Times New Roman" w:cs="Times New Roman"/>
          <w:sz w:val="24"/>
          <w:szCs w:val="24"/>
        </w:rPr>
        <w:t>Недопустимо, бессмысленно, вредно пытаться переделывать ребёнка. Природа – это корни, воспитание – это крона.</w:t>
      </w:r>
    </w:p>
    <w:p w:rsidR="00C51C82" w:rsidRPr="00C51C82" w:rsidRDefault="00C51C82" w:rsidP="008D0F6F">
      <w:pPr>
        <w:pStyle w:val="a9"/>
        <w:spacing w:line="360" w:lineRule="auto"/>
        <w:ind w:firstLine="851"/>
        <w:jc w:val="both"/>
        <w:rPr>
          <w:rFonts w:ascii="Times New Roman" w:hAnsi="Times New Roman" w:cs="Times New Roman"/>
          <w:sz w:val="24"/>
          <w:szCs w:val="24"/>
        </w:rPr>
      </w:pPr>
      <w:r w:rsidRPr="008C62A0">
        <w:rPr>
          <w:rFonts w:ascii="Times New Roman" w:hAnsi="Times New Roman" w:cs="Times New Roman"/>
          <w:i/>
          <w:sz w:val="24"/>
          <w:szCs w:val="24"/>
        </w:rPr>
        <w:t>Деятельностный принцип.</w:t>
      </w:r>
      <w:r w:rsidRPr="00C51C82">
        <w:rPr>
          <w:rFonts w:ascii="Times New Roman" w:hAnsi="Times New Roman" w:cs="Times New Roman"/>
          <w:sz w:val="24"/>
          <w:szCs w:val="24"/>
        </w:rPr>
        <w:t xml:space="preserve"> Воспитывает не педагог, не нравоучения, а организация жизни детей, её живые уроки, которые образуют личностный опыт каждого воспитанника. Чем богаче классная (школьная) деятельность, тем сильнее она задевает сердца и души детей.</w:t>
      </w:r>
    </w:p>
    <w:p w:rsidR="00C51C82" w:rsidRDefault="00C51C82" w:rsidP="008D0F6F">
      <w:pPr>
        <w:pStyle w:val="a9"/>
        <w:spacing w:line="360" w:lineRule="auto"/>
        <w:ind w:firstLine="851"/>
        <w:jc w:val="both"/>
        <w:rPr>
          <w:rFonts w:ascii="Times New Roman" w:hAnsi="Times New Roman" w:cs="Times New Roman"/>
          <w:sz w:val="24"/>
          <w:szCs w:val="24"/>
        </w:rPr>
      </w:pPr>
      <w:r w:rsidRPr="008C62A0">
        <w:rPr>
          <w:rFonts w:ascii="Times New Roman" w:hAnsi="Times New Roman" w:cs="Times New Roman"/>
          <w:i/>
          <w:sz w:val="24"/>
          <w:szCs w:val="24"/>
        </w:rPr>
        <w:t xml:space="preserve">Принцип целостности в воспитании. </w:t>
      </w:r>
      <w:r w:rsidRPr="00C51C82">
        <w:rPr>
          <w:rFonts w:ascii="Times New Roman" w:hAnsi="Times New Roman" w:cs="Times New Roman"/>
          <w:sz w:val="24"/>
          <w:szCs w:val="24"/>
        </w:rPr>
        <w:t>Надо научиться понимать и принимать ребёнка как неразрывное единство биологического и психического, социального и духовного, сознания и самосознания, рационального и иррационального.</w:t>
      </w:r>
    </w:p>
    <w:p w:rsidR="00CD27DC" w:rsidRPr="00722621" w:rsidRDefault="00CD27DC" w:rsidP="008D0F6F">
      <w:pPr>
        <w:pStyle w:val="a9"/>
        <w:spacing w:line="360" w:lineRule="auto"/>
        <w:ind w:firstLine="851"/>
        <w:jc w:val="both"/>
        <w:rPr>
          <w:rFonts w:ascii="Times New Roman" w:hAnsi="Times New Roman" w:cs="Times New Roman"/>
          <w:i/>
          <w:color w:val="FF0000"/>
          <w:sz w:val="24"/>
          <w:szCs w:val="24"/>
        </w:rPr>
      </w:pPr>
      <w:r w:rsidRPr="00CD27DC">
        <w:rPr>
          <w:rFonts w:ascii="Times New Roman" w:hAnsi="Times New Roman" w:cs="Times New Roman"/>
          <w:i/>
          <w:sz w:val="24"/>
          <w:szCs w:val="24"/>
        </w:rPr>
        <w:t xml:space="preserve">Принцип  </w:t>
      </w:r>
      <w:r w:rsidRPr="00722621">
        <w:rPr>
          <w:rFonts w:ascii="Times New Roman" w:hAnsi="Times New Roman" w:cs="Times New Roman"/>
          <w:i/>
          <w:sz w:val="24"/>
          <w:szCs w:val="24"/>
        </w:rPr>
        <w:t>сотрудничества</w:t>
      </w:r>
      <w:r w:rsidR="00722621" w:rsidRPr="00722621">
        <w:rPr>
          <w:rFonts w:ascii="Times New Roman" w:hAnsi="Times New Roman" w:cs="Times New Roman"/>
          <w:i/>
          <w:sz w:val="24"/>
          <w:szCs w:val="24"/>
        </w:rPr>
        <w:t>.</w:t>
      </w:r>
      <w:r w:rsidR="00722621">
        <w:rPr>
          <w:rFonts w:ascii="Times New Roman" w:hAnsi="Times New Roman" w:cs="Times New Roman"/>
          <w:i/>
          <w:sz w:val="24"/>
          <w:szCs w:val="24"/>
        </w:rPr>
        <w:t xml:space="preserve"> В</w:t>
      </w:r>
      <w:r w:rsidR="00722621" w:rsidRPr="00722621">
        <w:rPr>
          <w:rFonts w:ascii="Times New Roman" w:hAnsi="Times New Roman" w:cs="Times New Roman"/>
          <w:sz w:val="24"/>
          <w:szCs w:val="24"/>
        </w:rPr>
        <w:t>заимодействуя, сотрудничая друг с другом, дети и взрослые взаимно  обогащаются, приобретают опыт  социальной активности, самодисциплины и терпимости, то есть  тех  качеств, которые  требует от них  демократическое общество.</w:t>
      </w:r>
    </w:p>
    <w:p w:rsidR="00C51C82" w:rsidRPr="00722621" w:rsidRDefault="00C51C82" w:rsidP="008D0F6F">
      <w:pPr>
        <w:pStyle w:val="a9"/>
        <w:spacing w:line="360" w:lineRule="auto"/>
        <w:ind w:firstLine="851"/>
        <w:jc w:val="both"/>
        <w:rPr>
          <w:rFonts w:ascii="Times New Roman" w:hAnsi="Times New Roman" w:cs="Times New Roman"/>
          <w:sz w:val="24"/>
          <w:szCs w:val="24"/>
        </w:rPr>
      </w:pPr>
      <w:r w:rsidRPr="00722621">
        <w:rPr>
          <w:rFonts w:ascii="Times New Roman" w:hAnsi="Times New Roman" w:cs="Times New Roman"/>
          <w:i/>
          <w:sz w:val="24"/>
          <w:szCs w:val="24"/>
        </w:rPr>
        <w:t>Возрастной принцип.</w:t>
      </w:r>
      <w:r w:rsidRPr="00722621">
        <w:rPr>
          <w:rFonts w:ascii="Times New Roman" w:hAnsi="Times New Roman" w:cs="Times New Roman"/>
          <w:sz w:val="24"/>
          <w:szCs w:val="24"/>
        </w:rPr>
        <w:t xml:space="preserve"> Знание </w:t>
      </w:r>
      <w:r w:rsidR="00A93AAF" w:rsidRPr="00722621">
        <w:rPr>
          <w:rFonts w:ascii="Times New Roman" w:hAnsi="Times New Roman" w:cs="Times New Roman"/>
          <w:sz w:val="24"/>
          <w:szCs w:val="24"/>
        </w:rPr>
        <w:t xml:space="preserve"> </w:t>
      </w:r>
      <w:r w:rsidRPr="00722621">
        <w:rPr>
          <w:rFonts w:ascii="Times New Roman" w:hAnsi="Times New Roman" w:cs="Times New Roman"/>
          <w:sz w:val="24"/>
          <w:szCs w:val="24"/>
        </w:rPr>
        <w:t>возрастных</w:t>
      </w:r>
      <w:r w:rsidR="00A93AAF" w:rsidRPr="00722621">
        <w:rPr>
          <w:rFonts w:ascii="Times New Roman" w:hAnsi="Times New Roman" w:cs="Times New Roman"/>
          <w:sz w:val="24"/>
          <w:szCs w:val="24"/>
        </w:rPr>
        <w:t xml:space="preserve"> </w:t>
      </w:r>
      <w:r w:rsidRPr="00722621">
        <w:rPr>
          <w:rFonts w:ascii="Times New Roman" w:hAnsi="Times New Roman" w:cs="Times New Roman"/>
          <w:sz w:val="24"/>
          <w:szCs w:val="24"/>
        </w:rPr>
        <w:t xml:space="preserve"> особенносте</w:t>
      </w:r>
      <w:r w:rsidR="00A93AAF" w:rsidRPr="00722621">
        <w:rPr>
          <w:rFonts w:ascii="Times New Roman" w:hAnsi="Times New Roman" w:cs="Times New Roman"/>
          <w:sz w:val="24"/>
          <w:szCs w:val="24"/>
        </w:rPr>
        <w:t>й   учащихся</w:t>
      </w:r>
      <w:r w:rsidRPr="00722621">
        <w:rPr>
          <w:rFonts w:ascii="Times New Roman" w:hAnsi="Times New Roman" w:cs="Times New Roman"/>
          <w:sz w:val="24"/>
          <w:szCs w:val="24"/>
        </w:rPr>
        <w:t>.</w:t>
      </w:r>
    </w:p>
    <w:p w:rsidR="00B11AA0" w:rsidRPr="003C65DB" w:rsidRDefault="00B11AA0" w:rsidP="003C65DB">
      <w:pPr>
        <w:pStyle w:val="a9"/>
        <w:spacing w:line="360" w:lineRule="auto"/>
        <w:jc w:val="center"/>
        <w:rPr>
          <w:rFonts w:ascii="Times New Roman" w:hAnsi="Times New Roman" w:cs="Times New Roman"/>
          <w:b/>
          <w:sz w:val="24"/>
          <w:szCs w:val="24"/>
        </w:rPr>
      </w:pPr>
      <w:r w:rsidRPr="003C65DB">
        <w:rPr>
          <w:rFonts w:ascii="Times New Roman" w:hAnsi="Times New Roman" w:cs="Times New Roman"/>
          <w:b/>
          <w:sz w:val="24"/>
          <w:szCs w:val="24"/>
        </w:rPr>
        <w:t>Механизм реализации программы</w:t>
      </w:r>
    </w:p>
    <w:p w:rsidR="00325002" w:rsidRDefault="00510E9D" w:rsidP="00B11AA0">
      <w:pPr>
        <w:pStyle w:val="a9"/>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1AA0" w:rsidRPr="00B11AA0">
        <w:rPr>
          <w:rFonts w:ascii="Times New Roman" w:hAnsi="Times New Roman" w:cs="Times New Roman"/>
          <w:sz w:val="24"/>
          <w:szCs w:val="24"/>
        </w:rPr>
        <w:t>Механизм реализации программы основывается на совершенствовании и активизации работы классного руководителя во взаимодействии с</w:t>
      </w:r>
      <w:r w:rsidR="00325002">
        <w:rPr>
          <w:rFonts w:ascii="Times New Roman" w:hAnsi="Times New Roman" w:cs="Times New Roman"/>
          <w:sz w:val="24"/>
          <w:szCs w:val="24"/>
        </w:rPr>
        <w:t xml:space="preserve"> родителями, коллективом школы  </w:t>
      </w:r>
      <w:r w:rsidR="00B11AA0" w:rsidRPr="00B11AA0">
        <w:rPr>
          <w:rFonts w:ascii="Times New Roman" w:hAnsi="Times New Roman" w:cs="Times New Roman"/>
          <w:sz w:val="24"/>
          <w:szCs w:val="24"/>
        </w:rPr>
        <w:t xml:space="preserve">в процессе воспитания, образования и развития </w:t>
      </w:r>
      <w:r w:rsidR="00325002">
        <w:rPr>
          <w:rFonts w:ascii="Times New Roman" w:hAnsi="Times New Roman" w:cs="Times New Roman"/>
          <w:sz w:val="24"/>
          <w:szCs w:val="24"/>
        </w:rPr>
        <w:t xml:space="preserve">учащихся.  </w:t>
      </w:r>
    </w:p>
    <w:p w:rsidR="00B11AA0" w:rsidRPr="00B11AA0" w:rsidRDefault="00B11AA0" w:rsidP="008D0F6F">
      <w:pPr>
        <w:pStyle w:val="a9"/>
        <w:spacing w:line="360" w:lineRule="auto"/>
        <w:ind w:firstLine="851"/>
        <w:jc w:val="both"/>
        <w:rPr>
          <w:rFonts w:ascii="Times New Roman" w:hAnsi="Times New Roman" w:cs="Times New Roman"/>
          <w:sz w:val="24"/>
          <w:szCs w:val="24"/>
        </w:rPr>
      </w:pPr>
      <w:r w:rsidRPr="00325002">
        <w:rPr>
          <w:rFonts w:ascii="Times New Roman" w:hAnsi="Times New Roman" w:cs="Times New Roman"/>
          <w:b/>
          <w:sz w:val="24"/>
          <w:szCs w:val="24"/>
        </w:rPr>
        <w:lastRenderedPageBreak/>
        <w:t>Кадровое обеспечение:</w:t>
      </w:r>
      <w:r w:rsidRPr="00B11AA0">
        <w:rPr>
          <w:rFonts w:ascii="Times New Roman" w:hAnsi="Times New Roman" w:cs="Times New Roman"/>
          <w:sz w:val="24"/>
          <w:szCs w:val="24"/>
        </w:rPr>
        <w:t xml:space="preserve"> классный руководитель, учителя-предметники, родители, орган самоуправления.</w:t>
      </w:r>
    </w:p>
    <w:p w:rsidR="00B11AA0" w:rsidRPr="00B11AA0" w:rsidRDefault="00B11AA0" w:rsidP="008D0F6F">
      <w:pPr>
        <w:pStyle w:val="a9"/>
        <w:spacing w:line="360" w:lineRule="auto"/>
        <w:ind w:firstLine="851"/>
        <w:jc w:val="both"/>
        <w:rPr>
          <w:rFonts w:ascii="Times New Roman" w:hAnsi="Times New Roman" w:cs="Times New Roman"/>
          <w:sz w:val="24"/>
          <w:szCs w:val="24"/>
        </w:rPr>
      </w:pPr>
      <w:r w:rsidRPr="00325002">
        <w:rPr>
          <w:rFonts w:ascii="Times New Roman" w:hAnsi="Times New Roman" w:cs="Times New Roman"/>
          <w:b/>
          <w:sz w:val="24"/>
          <w:szCs w:val="24"/>
        </w:rPr>
        <w:t>Классный руководитель:</w:t>
      </w:r>
      <w:r w:rsidRPr="00B11AA0">
        <w:rPr>
          <w:rFonts w:ascii="Times New Roman" w:hAnsi="Times New Roman" w:cs="Times New Roman"/>
          <w:sz w:val="24"/>
          <w:szCs w:val="24"/>
        </w:rPr>
        <w:t xml:space="preserve"> планирует воспитательную работу с учетом интересов и способностей класса, вовлекает обучающихся в различные виды деятельности, предусмотренные программой, оказывает поддержку учащимся в самоопределении по отношению к участию в программе, отслеживает результаты учащихся.</w:t>
      </w:r>
    </w:p>
    <w:p w:rsidR="00B11AA0" w:rsidRPr="00B11AA0" w:rsidRDefault="00B11AA0" w:rsidP="008D0F6F">
      <w:pPr>
        <w:pStyle w:val="a9"/>
        <w:spacing w:line="360" w:lineRule="auto"/>
        <w:ind w:firstLine="851"/>
        <w:jc w:val="both"/>
        <w:rPr>
          <w:rFonts w:ascii="Times New Roman" w:hAnsi="Times New Roman" w:cs="Times New Roman"/>
          <w:sz w:val="24"/>
          <w:szCs w:val="24"/>
        </w:rPr>
      </w:pPr>
      <w:r w:rsidRPr="00325002">
        <w:rPr>
          <w:rFonts w:ascii="Times New Roman" w:hAnsi="Times New Roman" w:cs="Times New Roman"/>
          <w:b/>
          <w:sz w:val="24"/>
          <w:szCs w:val="24"/>
        </w:rPr>
        <w:t>Учителя-предметники:</w:t>
      </w:r>
      <w:r w:rsidRPr="00B11AA0">
        <w:rPr>
          <w:rFonts w:ascii="Times New Roman" w:hAnsi="Times New Roman" w:cs="Times New Roman"/>
          <w:sz w:val="24"/>
          <w:szCs w:val="24"/>
        </w:rPr>
        <w:t xml:space="preserve"> строят работу, которая будет интересна детям, оказывают индивидуальную педагогическую помощь при возникновении межличностных конфликтов со сверстниками и педагогами, учат с ориентацией на успех.</w:t>
      </w:r>
    </w:p>
    <w:p w:rsidR="00B11AA0" w:rsidRPr="00B11AA0" w:rsidRDefault="00B11AA0" w:rsidP="008D0F6F">
      <w:pPr>
        <w:pStyle w:val="a9"/>
        <w:spacing w:line="360" w:lineRule="auto"/>
        <w:ind w:firstLine="851"/>
        <w:jc w:val="both"/>
        <w:rPr>
          <w:rFonts w:ascii="Times New Roman" w:hAnsi="Times New Roman" w:cs="Times New Roman"/>
          <w:sz w:val="24"/>
          <w:szCs w:val="24"/>
        </w:rPr>
      </w:pPr>
      <w:r w:rsidRPr="00325002">
        <w:rPr>
          <w:rFonts w:ascii="Times New Roman" w:hAnsi="Times New Roman" w:cs="Times New Roman"/>
          <w:b/>
          <w:sz w:val="24"/>
          <w:szCs w:val="24"/>
        </w:rPr>
        <w:t>Родители:</w:t>
      </w:r>
      <w:r w:rsidRPr="00B11AA0">
        <w:rPr>
          <w:rFonts w:ascii="Times New Roman" w:hAnsi="Times New Roman" w:cs="Times New Roman"/>
          <w:sz w:val="24"/>
          <w:szCs w:val="24"/>
        </w:rPr>
        <w:t xml:space="preserve"> оказывают помощь в вопросах семейной педагогики, активно участвуют в жизни класса.</w:t>
      </w:r>
    </w:p>
    <w:p w:rsidR="00325002" w:rsidRDefault="00B11AA0" w:rsidP="008D0F6F">
      <w:pPr>
        <w:pStyle w:val="a9"/>
        <w:spacing w:line="360" w:lineRule="auto"/>
        <w:ind w:firstLine="851"/>
        <w:jc w:val="both"/>
        <w:rPr>
          <w:rFonts w:ascii="Times New Roman" w:hAnsi="Times New Roman" w:cs="Times New Roman"/>
          <w:sz w:val="24"/>
          <w:szCs w:val="24"/>
        </w:rPr>
      </w:pPr>
      <w:r w:rsidRPr="00325002">
        <w:rPr>
          <w:rFonts w:ascii="Times New Roman" w:hAnsi="Times New Roman" w:cs="Times New Roman"/>
          <w:b/>
          <w:sz w:val="24"/>
          <w:szCs w:val="24"/>
        </w:rPr>
        <w:t>Орган самоуправления:</w:t>
      </w:r>
      <w:r w:rsidRPr="00B11AA0">
        <w:rPr>
          <w:rFonts w:ascii="Times New Roman" w:hAnsi="Times New Roman" w:cs="Times New Roman"/>
          <w:sz w:val="24"/>
          <w:szCs w:val="24"/>
        </w:rPr>
        <w:t xml:space="preserve"> влияют на организацию и реализацию воспитательного процесса, выдвигают различные идеи, </w:t>
      </w:r>
      <w:r w:rsidR="00325002">
        <w:rPr>
          <w:rFonts w:ascii="Times New Roman" w:hAnsi="Times New Roman" w:cs="Times New Roman"/>
          <w:sz w:val="24"/>
          <w:szCs w:val="24"/>
        </w:rPr>
        <w:t>совместно ищут решения проблем.</w:t>
      </w:r>
    </w:p>
    <w:p w:rsidR="00C51C82" w:rsidRPr="00325002" w:rsidRDefault="00C51C82" w:rsidP="008D0F6F">
      <w:pPr>
        <w:pStyle w:val="a9"/>
        <w:spacing w:line="360" w:lineRule="auto"/>
        <w:ind w:firstLine="851"/>
        <w:jc w:val="both"/>
        <w:rPr>
          <w:rFonts w:ascii="Times New Roman" w:hAnsi="Times New Roman" w:cs="Times New Roman"/>
          <w:sz w:val="24"/>
          <w:szCs w:val="24"/>
        </w:rPr>
      </w:pPr>
      <w:r w:rsidRPr="00325002">
        <w:rPr>
          <w:rFonts w:ascii="Times New Roman" w:hAnsi="Times New Roman" w:cs="Times New Roman"/>
          <w:b/>
          <w:sz w:val="24"/>
          <w:szCs w:val="24"/>
        </w:rPr>
        <w:t>Программа осуществляется:</w:t>
      </w:r>
    </w:p>
    <w:p w:rsidR="00C51C82" w:rsidRPr="00C51C82" w:rsidRDefault="00C51C82" w:rsidP="008D0F6F">
      <w:pPr>
        <w:pStyle w:val="a9"/>
        <w:spacing w:line="360" w:lineRule="auto"/>
        <w:ind w:firstLine="851"/>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через ведение аналитической и диагностической деятельности (анкетирование, собеседование, тестирование, наблюдение, опросники, социологические исследования);</w:t>
      </w:r>
    </w:p>
    <w:p w:rsidR="00C51C82" w:rsidRPr="00C51C82" w:rsidRDefault="00C51C82" w:rsidP="008D0F6F">
      <w:pPr>
        <w:pStyle w:val="a9"/>
        <w:spacing w:line="360" w:lineRule="auto"/>
        <w:ind w:firstLine="851"/>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через методическое обеспечение (семинары, курсы, учёбы, консультации, педсоветы, мастер-классы);</w:t>
      </w:r>
    </w:p>
    <w:p w:rsidR="00C51C82" w:rsidRPr="00C51C82" w:rsidRDefault="00C51C82" w:rsidP="008D0F6F">
      <w:pPr>
        <w:pStyle w:val="a9"/>
        <w:spacing w:line="360" w:lineRule="auto"/>
        <w:ind w:firstLine="851"/>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через систему дополнительного образования;</w:t>
      </w:r>
    </w:p>
    <w:p w:rsidR="00C51C82" w:rsidRPr="00C51C82" w:rsidRDefault="00C51C82" w:rsidP="008D0F6F">
      <w:pPr>
        <w:pStyle w:val="a9"/>
        <w:spacing w:line="360" w:lineRule="auto"/>
        <w:ind w:firstLine="851"/>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через систему КТД и традиционных дел ОУ;</w:t>
      </w:r>
    </w:p>
    <w:p w:rsidR="00C51C82" w:rsidRPr="00C51C82" w:rsidRDefault="00C51C82" w:rsidP="008D0F6F">
      <w:pPr>
        <w:pStyle w:val="a9"/>
        <w:spacing w:line="360" w:lineRule="auto"/>
        <w:ind w:firstLine="851"/>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в ходе организации образовательного процесса, а также во внеурочное и внешкольное время;</w:t>
      </w:r>
    </w:p>
    <w:p w:rsidR="00C51C82" w:rsidRPr="00C51C82" w:rsidRDefault="00C51C82" w:rsidP="008D0F6F">
      <w:pPr>
        <w:pStyle w:val="a9"/>
        <w:spacing w:line="360" w:lineRule="auto"/>
        <w:ind w:firstLine="851"/>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в ходе взаимодействия со школьными социологическими службами (библиотекарь,</w:t>
      </w:r>
      <w:r w:rsidR="00CB6B6E">
        <w:rPr>
          <w:rFonts w:ascii="Times New Roman" w:hAnsi="Times New Roman" w:cs="Times New Roman"/>
          <w:sz w:val="24"/>
          <w:szCs w:val="24"/>
        </w:rPr>
        <w:t xml:space="preserve"> организатор по воспитательной работе</w:t>
      </w:r>
      <w:r w:rsidRPr="00C51C82">
        <w:rPr>
          <w:rFonts w:ascii="Times New Roman" w:hAnsi="Times New Roman" w:cs="Times New Roman"/>
          <w:sz w:val="24"/>
          <w:szCs w:val="24"/>
        </w:rPr>
        <w:t>);</w:t>
      </w:r>
    </w:p>
    <w:p w:rsidR="00C51C82" w:rsidRPr="00C51C82" w:rsidRDefault="00C51C82" w:rsidP="008D0F6F">
      <w:pPr>
        <w:pStyle w:val="a9"/>
        <w:spacing w:line="360" w:lineRule="auto"/>
        <w:ind w:firstLine="851"/>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через систему взаимодействия, сотрудничества</w:t>
      </w:r>
      <w:r w:rsidR="00913ED3">
        <w:rPr>
          <w:rFonts w:ascii="Times New Roman" w:hAnsi="Times New Roman" w:cs="Times New Roman"/>
          <w:sz w:val="24"/>
          <w:szCs w:val="24"/>
        </w:rPr>
        <w:t xml:space="preserve"> </w:t>
      </w:r>
      <w:r w:rsidRPr="00C51C82">
        <w:rPr>
          <w:rFonts w:ascii="Times New Roman" w:hAnsi="Times New Roman" w:cs="Times New Roman"/>
          <w:sz w:val="24"/>
          <w:szCs w:val="24"/>
        </w:rPr>
        <w:t xml:space="preserve"> с культурными и образовательными учреждениями</w:t>
      </w:r>
      <w:r w:rsidR="002B733D">
        <w:rPr>
          <w:rFonts w:ascii="Times New Roman" w:hAnsi="Times New Roman" w:cs="Times New Roman"/>
          <w:sz w:val="24"/>
          <w:szCs w:val="24"/>
        </w:rPr>
        <w:t xml:space="preserve"> </w:t>
      </w:r>
      <w:r w:rsidRPr="00C51C82">
        <w:rPr>
          <w:rFonts w:ascii="Times New Roman" w:hAnsi="Times New Roman" w:cs="Times New Roman"/>
          <w:sz w:val="24"/>
          <w:szCs w:val="24"/>
        </w:rPr>
        <w:t>(</w:t>
      </w:r>
      <w:r w:rsidR="00DD1BEE">
        <w:rPr>
          <w:rFonts w:ascii="Times New Roman" w:hAnsi="Times New Roman" w:cs="Times New Roman"/>
          <w:sz w:val="24"/>
          <w:szCs w:val="24"/>
        </w:rPr>
        <w:t xml:space="preserve">сельское  поселение МО  «Могсохонский сомон», </w:t>
      </w:r>
      <w:r w:rsidR="002B733D">
        <w:rPr>
          <w:rFonts w:ascii="Times New Roman" w:hAnsi="Times New Roman" w:cs="Times New Roman"/>
          <w:sz w:val="24"/>
          <w:szCs w:val="24"/>
        </w:rPr>
        <w:t>детский  сад «Наран», музей им. Ц-Н. Очирова, сельская  библиотека</w:t>
      </w:r>
      <w:r w:rsidRPr="00C51C82">
        <w:rPr>
          <w:rFonts w:ascii="Times New Roman" w:hAnsi="Times New Roman" w:cs="Times New Roman"/>
          <w:sz w:val="24"/>
          <w:szCs w:val="24"/>
        </w:rPr>
        <w:t>, ДК</w:t>
      </w:r>
      <w:r w:rsidR="00DD1BEE">
        <w:rPr>
          <w:rFonts w:ascii="Times New Roman" w:hAnsi="Times New Roman" w:cs="Times New Roman"/>
          <w:sz w:val="24"/>
          <w:szCs w:val="24"/>
        </w:rPr>
        <w:t>,</w:t>
      </w:r>
      <w:r w:rsidR="00913ED3">
        <w:rPr>
          <w:rFonts w:ascii="Times New Roman" w:hAnsi="Times New Roman" w:cs="Times New Roman"/>
          <w:sz w:val="24"/>
          <w:szCs w:val="24"/>
        </w:rPr>
        <w:t xml:space="preserve"> ЦДТ, ДЮСШ, </w:t>
      </w:r>
      <w:r w:rsidR="00DD1BEE">
        <w:rPr>
          <w:rFonts w:ascii="Times New Roman" w:hAnsi="Times New Roman" w:cs="Times New Roman"/>
          <w:sz w:val="24"/>
          <w:szCs w:val="24"/>
        </w:rPr>
        <w:t xml:space="preserve"> </w:t>
      </w:r>
      <w:r w:rsidR="00E51014">
        <w:rPr>
          <w:rFonts w:ascii="Times New Roman" w:hAnsi="Times New Roman" w:cs="Times New Roman"/>
          <w:sz w:val="24"/>
          <w:szCs w:val="24"/>
        </w:rPr>
        <w:t xml:space="preserve">Могсохонская </w:t>
      </w:r>
      <w:r w:rsidR="00393718">
        <w:rPr>
          <w:rFonts w:ascii="Times New Roman" w:hAnsi="Times New Roman" w:cs="Times New Roman"/>
          <w:sz w:val="24"/>
          <w:szCs w:val="24"/>
        </w:rPr>
        <w:t>в</w:t>
      </w:r>
      <w:r w:rsidR="003056FE">
        <w:rPr>
          <w:rFonts w:ascii="Times New Roman" w:hAnsi="Times New Roman" w:cs="Times New Roman"/>
          <w:sz w:val="24"/>
          <w:szCs w:val="24"/>
        </w:rPr>
        <w:t>рачебная амбулатория</w:t>
      </w:r>
      <w:r w:rsidRPr="00C51C82">
        <w:rPr>
          <w:rFonts w:ascii="Times New Roman" w:hAnsi="Times New Roman" w:cs="Times New Roman"/>
          <w:sz w:val="24"/>
          <w:szCs w:val="24"/>
        </w:rPr>
        <w:t>).</w:t>
      </w:r>
    </w:p>
    <w:p w:rsidR="00C51C82" w:rsidRPr="00BE74C9" w:rsidRDefault="00C51C82" w:rsidP="008D0F6F">
      <w:pPr>
        <w:pStyle w:val="a9"/>
        <w:spacing w:line="360" w:lineRule="auto"/>
        <w:ind w:firstLine="851"/>
        <w:jc w:val="both"/>
        <w:rPr>
          <w:rFonts w:ascii="Times New Roman" w:hAnsi="Times New Roman" w:cs="Times New Roman"/>
          <w:b/>
          <w:sz w:val="24"/>
          <w:szCs w:val="24"/>
        </w:rPr>
      </w:pPr>
      <w:r w:rsidRPr="00BE74C9">
        <w:rPr>
          <w:rFonts w:ascii="Times New Roman" w:hAnsi="Times New Roman" w:cs="Times New Roman"/>
          <w:b/>
          <w:sz w:val="24"/>
          <w:szCs w:val="24"/>
        </w:rPr>
        <w:t xml:space="preserve">Методы: </w:t>
      </w:r>
    </w:p>
    <w:p w:rsidR="00C51C82" w:rsidRPr="00C51C82" w:rsidRDefault="00C51C82" w:rsidP="008D0F6F">
      <w:pPr>
        <w:pStyle w:val="a9"/>
        <w:spacing w:line="360" w:lineRule="auto"/>
        <w:ind w:firstLine="851"/>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научно-исследовательский;</w:t>
      </w:r>
    </w:p>
    <w:p w:rsidR="00C51C82" w:rsidRPr="00C51C82" w:rsidRDefault="00C51C82" w:rsidP="008D0F6F">
      <w:pPr>
        <w:pStyle w:val="a9"/>
        <w:spacing w:line="360" w:lineRule="auto"/>
        <w:ind w:firstLine="851"/>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метод проектов;</w:t>
      </w:r>
    </w:p>
    <w:p w:rsidR="00C51C82" w:rsidRPr="00C51C82" w:rsidRDefault="00C51C82" w:rsidP="008D0F6F">
      <w:pPr>
        <w:pStyle w:val="a9"/>
        <w:spacing w:line="360" w:lineRule="auto"/>
        <w:ind w:firstLine="851"/>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коммуникативная методика;</w:t>
      </w:r>
    </w:p>
    <w:p w:rsidR="00C51C82" w:rsidRPr="00C51C82" w:rsidRDefault="00C51C82" w:rsidP="008D0F6F">
      <w:pPr>
        <w:pStyle w:val="a9"/>
        <w:spacing w:line="360" w:lineRule="auto"/>
        <w:ind w:firstLine="851"/>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личностно-ориентированный метод;</w:t>
      </w:r>
    </w:p>
    <w:p w:rsidR="00C51C82" w:rsidRPr="00C51C82" w:rsidRDefault="00C51C82" w:rsidP="008D0F6F">
      <w:pPr>
        <w:pStyle w:val="a9"/>
        <w:spacing w:line="360" w:lineRule="auto"/>
        <w:ind w:firstLine="851"/>
        <w:jc w:val="both"/>
        <w:rPr>
          <w:rFonts w:ascii="Times New Roman" w:hAnsi="Times New Roman" w:cs="Times New Roman"/>
          <w:sz w:val="24"/>
          <w:szCs w:val="24"/>
        </w:rPr>
      </w:pPr>
      <w:r w:rsidRPr="00C51C82">
        <w:rPr>
          <w:rFonts w:ascii="Times New Roman" w:hAnsi="Times New Roman" w:cs="Times New Roman"/>
          <w:sz w:val="24"/>
          <w:szCs w:val="24"/>
        </w:rPr>
        <w:lastRenderedPageBreak/>
        <w:t>•</w:t>
      </w:r>
      <w:r w:rsidRPr="00C51C82">
        <w:rPr>
          <w:rFonts w:ascii="Times New Roman" w:hAnsi="Times New Roman" w:cs="Times New Roman"/>
          <w:sz w:val="24"/>
          <w:szCs w:val="24"/>
        </w:rPr>
        <w:tab/>
        <w:t>метод креативного мышления;</w:t>
      </w:r>
    </w:p>
    <w:p w:rsidR="00C51C82" w:rsidRPr="00C51C82" w:rsidRDefault="00C51C82" w:rsidP="008D0F6F">
      <w:pPr>
        <w:pStyle w:val="a9"/>
        <w:spacing w:line="360" w:lineRule="auto"/>
        <w:ind w:firstLine="851"/>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репродуктивный метод;</w:t>
      </w:r>
    </w:p>
    <w:p w:rsidR="00C51C82" w:rsidRPr="00C51C82" w:rsidRDefault="00C51C82" w:rsidP="008D0F6F">
      <w:pPr>
        <w:pStyle w:val="a9"/>
        <w:spacing w:line="360" w:lineRule="auto"/>
        <w:ind w:firstLine="851"/>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метод критического мышления;</w:t>
      </w:r>
    </w:p>
    <w:p w:rsidR="00C51C82" w:rsidRPr="00BE74C9" w:rsidRDefault="00C51C82" w:rsidP="008D0F6F">
      <w:pPr>
        <w:pStyle w:val="a9"/>
        <w:spacing w:line="360" w:lineRule="auto"/>
        <w:ind w:firstLine="851"/>
        <w:jc w:val="both"/>
        <w:rPr>
          <w:rFonts w:ascii="Times New Roman" w:hAnsi="Times New Roman" w:cs="Times New Roman"/>
          <w:b/>
          <w:sz w:val="24"/>
          <w:szCs w:val="24"/>
        </w:rPr>
      </w:pPr>
      <w:r w:rsidRPr="00BE74C9">
        <w:rPr>
          <w:rFonts w:ascii="Times New Roman" w:hAnsi="Times New Roman" w:cs="Times New Roman"/>
          <w:b/>
          <w:sz w:val="24"/>
          <w:szCs w:val="24"/>
        </w:rPr>
        <w:t xml:space="preserve">Формы работы: </w:t>
      </w:r>
    </w:p>
    <w:p w:rsidR="00C51C82" w:rsidRPr="00C51C82" w:rsidRDefault="00C51C82" w:rsidP="008D0F6F">
      <w:pPr>
        <w:pStyle w:val="a9"/>
        <w:spacing w:line="360" w:lineRule="auto"/>
        <w:ind w:firstLine="851"/>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классный час, беседа, обсужд</w:t>
      </w:r>
      <w:r w:rsidR="00BE74C9">
        <w:rPr>
          <w:rFonts w:ascii="Times New Roman" w:hAnsi="Times New Roman" w:cs="Times New Roman"/>
          <w:sz w:val="24"/>
          <w:szCs w:val="24"/>
        </w:rPr>
        <w:t>ение, консультации, презентации;</w:t>
      </w:r>
    </w:p>
    <w:p w:rsidR="00C51C82" w:rsidRPr="00C51C82" w:rsidRDefault="00C51C82" w:rsidP="008D0F6F">
      <w:pPr>
        <w:pStyle w:val="a9"/>
        <w:spacing w:line="360" w:lineRule="auto"/>
        <w:ind w:firstLine="851"/>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тренинги, занятия, курсы;</w:t>
      </w:r>
    </w:p>
    <w:p w:rsidR="00C51C82" w:rsidRPr="00C51C82" w:rsidRDefault="00C51C82" w:rsidP="008D0F6F">
      <w:pPr>
        <w:pStyle w:val="a9"/>
        <w:spacing w:line="360" w:lineRule="auto"/>
        <w:ind w:firstLine="851"/>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 xml:space="preserve">конкурсы, викторины, </w:t>
      </w:r>
      <w:r w:rsidR="00BC5038">
        <w:rPr>
          <w:rFonts w:ascii="Times New Roman" w:hAnsi="Times New Roman" w:cs="Times New Roman"/>
          <w:sz w:val="24"/>
          <w:szCs w:val="24"/>
        </w:rPr>
        <w:t xml:space="preserve"> </w:t>
      </w:r>
      <w:r w:rsidRPr="00C51C82">
        <w:rPr>
          <w:rFonts w:ascii="Times New Roman" w:hAnsi="Times New Roman" w:cs="Times New Roman"/>
          <w:sz w:val="24"/>
          <w:szCs w:val="24"/>
        </w:rPr>
        <w:t xml:space="preserve">игры, праздники, мероприятия, походы (туристические, культурологические), представления, выступления, балы, карнавалы, фестивали; </w:t>
      </w:r>
    </w:p>
    <w:p w:rsidR="00C51C82" w:rsidRPr="00C51C82" w:rsidRDefault="00C51C82" w:rsidP="008D0F6F">
      <w:pPr>
        <w:pStyle w:val="a9"/>
        <w:spacing w:line="360" w:lineRule="auto"/>
        <w:ind w:firstLine="851"/>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дебаты, дискуссии, круглые столы, конференции;</w:t>
      </w:r>
    </w:p>
    <w:p w:rsidR="00C2169B" w:rsidRPr="00C51C82" w:rsidRDefault="00C51C82" w:rsidP="008D0F6F">
      <w:pPr>
        <w:pStyle w:val="a9"/>
        <w:spacing w:line="360" w:lineRule="auto"/>
        <w:ind w:firstLine="851"/>
        <w:jc w:val="both"/>
        <w:rPr>
          <w:rFonts w:ascii="Times New Roman" w:hAnsi="Times New Roman" w:cs="Times New Roman"/>
          <w:sz w:val="24"/>
          <w:szCs w:val="24"/>
        </w:rPr>
      </w:pPr>
      <w:r w:rsidRPr="00C51C82">
        <w:rPr>
          <w:rFonts w:ascii="Times New Roman" w:hAnsi="Times New Roman" w:cs="Times New Roman"/>
          <w:sz w:val="24"/>
          <w:szCs w:val="24"/>
        </w:rPr>
        <w:t>•</w:t>
      </w:r>
      <w:r w:rsidRPr="00C51C82">
        <w:rPr>
          <w:rFonts w:ascii="Times New Roman" w:hAnsi="Times New Roman" w:cs="Times New Roman"/>
          <w:sz w:val="24"/>
          <w:szCs w:val="24"/>
        </w:rPr>
        <w:tab/>
        <w:t>встречи с интересными людьми, кружки и клу</w:t>
      </w:r>
      <w:r w:rsidR="008D0F6F">
        <w:rPr>
          <w:rFonts w:ascii="Times New Roman" w:hAnsi="Times New Roman" w:cs="Times New Roman"/>
          <w:sz w:val="24"/>
          <w:szCs w:val="24"/>
        </w:rPr>
        <w:t>бы по интересам.</w:t>
      </w:r>
    </w:p>
    <w:p w:rsidR="00866245" w:rsidRPr="00866245" w:rsidRDefault="00866245" w:rsidP="00AA5021">
      <w:pPr>
        <w:pStyle w:val="a9"/>
        <w:spacing w:line="360" w:lineRule="auto"/>
        <w:jc w:val="center"/>
        <w:rPr>
          <w:rFonts w:ascii="Times New Roman" w:hAnsi="Times New Roman" w:cs="Times New Roman"/>
          <w:b/>
          <w:sz w:val="24"/>
          <w:szCs w:val="24"/>
        </w:rPr>
      </w:pPr>
      <w:r w:rsidRPr="00866245">
        <w:rPr>
          <w:rFonts w:ascii="Times New Roman" w:hAnsi="Times New Roman" w:cs="Times New Roman"/>
          <w:b/>
          <w:sz w:val="24"/>
          <w:szCs w:val="24"/>
        </w:rPr>
        <w:t xml:space="preserve">Основные направления </w:t>
      </w:r>
      <w:r w:rsidR="004C171D">
        <w:rPr>
          <w:rFonts w:ascii="Times New Roman" w:hAnsi="Times New Roman" w:cs="Times New Roman"/>
          <w:b/>
          <w:sz w:val="24"/>
          <w:szCs w:val="24"/>
        </w:rPr>
        <w:t>работы</w:t>
      </w:r>
    </w:p>
    <w:p w:rsidR="004C171D" w:rsidRDefault="00866245" w:rsidP="008D0F6F">
      <w:pPr>
        <w:pStyle w:val="a9"/>
        <w:spacing w:line="360" w:lineRule="auto"/>
        <w:ind w:firstLine="851"/>
        <w:jc w:val="both"/>
        <w:rPr>
          <w:rFonts w:ascii="Times New Roman" w:hAnsi="Times New Roman" w:cs="Times New Roman"/>
          <w:sz w:val="24"/>
          <w:szCs w:val="24"/>
        </w:rPr>
      </w:pPr>
      <w:r w:rsidRPr="00866245">
        <w:rPr>
          <w:rFonts w:ascii="Times New Roman" w:hAnsi="Times New Roman" w:cs="Times New Roman"/>
          <w:sz w:val="24"/>
          <w:szCs w:val="24"/>
        </w:rPr>
        <w:t xml:space="preserve">Организация воспитания и социализации учащихся в перспективе </w:t>
      </w:r>
      <w:r w:rsidR="004C171D">
        <w:rPr>
          <w:rFonts w:ascii="Times New Roman" w:hAnsi="Times New Roman" w:cs="Times New Roman"/>
          <w:sz w:val="24"/>
          <w:szCs w:val="24"/>
        </w:rPr>
        <w:t>воспитания</w:t>
      </w:r>
      <w:r w:rsidR="004C171D" w:rsidRPr="00C51C82">
        <w:rPr>
          <w:rFonts w:ascii="Times New Roman" w:hAnsi="Times New Roman" w:cs="Times New Roman"/>
          <w:sz w:val="24"/>
          <w:szCs w:val="24"/>
        </w:rPr>
        <w:t xml:space="preserve"> успешного человека, живущего в согласии с самим собой, с окружающей действительностью, занимающего активную позицию в об</w:t>
      </w:r>
      <w:r w:rsidR="004C171D">
        <w:rPr>
          <w:rFonts w:ascii="Times New Roman" w:hAnsi="Times New Roman" w:cs="Times New Roman"/>
          <w:sz w:val="24"/>
          <w:szCs w:val="24"/>
        </w:rPr>
        <w:t xml:space="preserve">ществе  </w:t>
      </w:r>
      <w:r w:rsidRPr="00866245">
        <w:rPr>
          <w:rFonts w:ascii="Times New Roman" w:hAnsi="Times New Roman" w:cs="Times New Roman"/>
          <w:sz w:val="24"/>
          <w:szCs w:val="24"/>
        </w:rPr>
        <w:t>осуществ</w:t>
      </w:r>
      <w:r w:rsidR="004C171D">
        <w:rPr>
          <w:rFonts w:ascii="Times New Roman" w:hAnsi="Times New Roman" w:cs="Times New Roman"/>
          <w:sz w:val="24"/>
          <w:szCs w:val="24"/>
        </w:rPr>
        <w:t>ляется по следующим направлениям</w:t>
      </w:r>
      <w:r w:rsidRPr="00866245">
        <w:rPr>
          <w:rFonts w:ascii="Times New Roman" w:hAnsi="Times New Roman" w:cs="Times New Roman"/>
          <w:sz w:val="24"/>
          <w:szCs w:val="24"/>
        </w:rPr>
        <w:t>:</w:t>
      </w:r>
    </w:p>
    <w:p w:rsidR="009B61BA" w:rsidRPr="005D320A" w:rsidRDefault="009B61BA" w:rsidP="00C279B7">
      <w:pPr>
        <w:pStyle w:val="a9"/>
        <w:numPr>
          <w:ilvl w:val="0"/>
          <w:numId w:val="29"/>
        </w:numPr>
        <w:spacing w:line="360" w:lineRule="auto"/>
        <w:jc w:val="both"/>
        <w:rPr>
          <w:rFonts w:ascii="Times New Roman" w:hAnsi="Times New Roman" w:cs="Times New Roman"/>
          <w:i/>
          <w:sz w:val="24"/>
          <w:szCs w:val="24"/>
        </w:rPr>
      </w:pPr>
      <w:r w:rsidRPr="005D320A">
        <w:rPr>
          <w:rFonts w:ascii="Times New Roman" w:hAnsi="Times New Roman" w:cs="Times New Roman"/>
          <w:i/>
          <w:sz w:val="24"/>
          <w:szCs w:val="24"/>
        </w:rPr>
        <w:t>Воспитание гражданственности, патриотизма, уважения к правам, свободам и обязанностям человека.</w:t>
      </w:r>
    </w:p>
    <w:p w:rsidR="009B61BA" w:rsidRPr="005D320A" w:rsidRDefault="009B61BA" w:rsidP="00C279B7">
      <w:pPr>
        <w:pStyle w:val="a9"/>
        <w:numPr>
          <w:ilvl w:val="0"/>
          <w:numId w:val="29"/>
        </w:numPr>
        <w:spacing w:line="360" w:lineRule="auto"/>
        <w:jc w:val="both"/>
        <w:rPr>
          <w:rFonts w:ascii="Times New Roman" w:hAnsi="Times New Roman" w:cs="Times New Roman"/>
          <w:i/>
          <w:sz w:val="24"/>
          <w:szCs w:val="24"/>
        </w:rPr>
      </w:pPr>
      <w:r w:rsidRPr="005D320A">
        <w:rPr>
          <w:rFonts w:ascii="Times New Roman" w:hAnsi="Times New Roman" w:cs="Times New Roman"/>
          <w:i/>
          <w:sz w:val="24"/>
          <w:szCs w:val="24"/>
        </w:rPr>
        <w:t>Воспитание нравственных чувств и этического сознания.</w:t>
      </w:r>
    </w:p>
    <w:p w:rsidR="009B61BA" w:rsidRPr="005D320A" w:rsidRDefault="009B61BA" w:rsidP="00C279B7">
      <w:pPr>
        <w:pStyle w:val="a9"/>
        <w:numPr>
          <w:ilvl w:val="0"/>
          <w:numId w:val="29"/>
        </w:numPr>
        <w:spacing w:line="360" w:lineRule="auto"/>
        <w:jc w:val="both"/>
        <w:rPr>
          <w:rFonts w:ascii="Times New Roman" w:hAnsi="Times New Roman" w:cs="Times New Roman"/>
          <w:i/>
          <w:sz w:val="24"/>
          <w:szCs w:val="24"/>
        </w:rPr>
      </w:pPr>
      <w:r w:rsidRPr="005D320A">
        <w:rPr>
          <w:rFonts w:ascii="Times New Roman" w:hAnsi="Times New Roman" w:cs="Times New Roman"/>
          <w:i/>
          <w:sz w:val="24"/>
          <w:szCs w:val="24"/>
        </w:rPr>
        <w:t>Воспитание трудолюбия, творческого отношения к учению, труду, жизни.</w:t>
      </w:r>
    </w:p>
    <w:p w:rsidR="009B61BA" w:rsidRPr="005D320A" w:rsidRDefault="009B61BA" w:rsidP="00C279B7">
      <w:pPr>
        <w:pStyle w:val="a9"/>
        <w:numPr>
          <w:ilvl w:val="0"/>
          <w:numId w:val="29"/>
        </w:numPr>
        <w:spacing w:line="360" w:lineRule="auto"/>
        <w:jc w:val="both"/>
        <w:rPr>
          <w:rFonts w:ascii="Times New Roman" w:hAnsi="Times New Roman" w:cs="Times New Roman"/>
          <w:i/>
          <w:sz w:val="24"/>
          <w:szCs w:val="24"/>
        </w:rPr>
      </w:pPr>
      <w:r w:rsidRPr="005D320A">
        <w:rPr>
          <w:rFonts w:ascii="Times New Roman" w:hAnsi="Times New Roman" w:cs="Times New Roman"/>
          <w:i/>
          <w:sz w:val="24"/>
          <w:szCs w:val="24"/>
        </w:rPr>
        <w:t>Формирование ценностного отношения к семье, здоровью и здоровому образу жизни.</w:t>
      </w:r>
    </w:p>
    <w:p w:rsidR="009B61BA" w:rsidRPr="005D320A" w:rsidRDefault="009B61BA" w:rsidP="00C279B7">
      <w:pPr>
        <w:pStyle w:val="a9"/>
        <w:numPr>
          <w:ilvl w:val="0"/>
          <w:numId w:val="29"/>
        </w:numPr>
        <w:spacing w:line="360" w:lineRule="auto"/>
        <w:jc w:val="both"/>
        <w:rPr>
          <w:rFonts w:ascii="Times New Roman" w:hAnsi="Times New Roman" w:cs="Times New Roman"/>
          <w:i/>
          <w:sz w:val="24"/>
          <w:szCs w:val="24"/>
        </w:rPr>
      </w:pPr>
      <w:r w:rsidRPr="005D320A">
        <w:rPr>
          <w:rFonts w:ascii="Times New Roman" w:hAnsi="Times New Roman" w:cs="Times New Roman"/>
          <w:i/>
          <w:sz w:val="24"/>
          <w:szCs w:val="24"/>
        </w:rPr>
        <w:t>Воспитание ценностного отношения к природе, окружающей среде.</w:t>
      </w:r>
    </w:p>
    <w:p w:rsidR="004C171D" w:rsidRPr="005D320A" w:rsidRDefault="009B61BA" w:rsidP="00C279B7">
      <w:pPr>
        <w:pStyle w:val="a9"/>
        <w:numPr>
          <w:ilvl w:val="0"/>
          <w:numId w:val="29"/>
        </w:numPr>
        <w:spacing w:line="360" w:lineRule="auto"/>
        <w:jc w:val="both"/>
        <w:rPr>
          <w:rFonts w:ascii="Times New Roman" w:hAnsi="Times New Roman" w:cs="Times New Roman"/>
          <w:i/>
          <w:sz w:val="24"/>
          <w:szCs w:val="24"/>
        </w:rPr>
      </w:pPr>
      <w:r w:rsidRPr="005D320A">
        <w:rPr>
          <w:rFonts w:ascii="Times New Roman" w:hAnsi="Times New Roman" w:cs="Times New Roman"/>
          <w:i/>
          <w:sz w:val="24"/>
          <w:szCs w:val="24"/>
        </w:rPr>
        <w:t>Воспитание ценностного отношения к прекрасному, формирование представлений об эстетических идеалах и ценностях.</w:t>
      </w:r>
    </w:p>
    <w:p w:rsidR="00866245" w:rsidRPr="004349B7" w:rsidRDefault="00866245" w:rsidP="008D0F6F">
      <w:pPr>
        <w:pStyle w:val="a9"/>
        <w:spacing w:line="360" w:lineRule="auto"/>
        <w:ind w:firstLine="851"/>
        <w:jc w:val="both"/>
        <w:rPr>
          <w:rFonts w:ascii="Times New Roman" w:hAnsi="Times New Roman" w:cs="Times New Roman"/>
          <w:sz w:val="24"/>
          <w:szCs w:val="24"/>
        </w:rPr>
      </w:pPr>
      <w:r w:rsidRPr="00866245">
        <w:rPr>
          <w:rFonts w:ascii="Times New Roman" w:hAnsi="Times New Roman" w:cs="Times New Roman"/>
          <w:sz w:val="24"/>
          <w:szCs w:val="24"/>
        </w:rPr>
        <w:t xml:space="preserve">Каждое направление представлено в виде </w:t>
      </w:r>
      <w:r w:rsidR="0045095E">
        <w:rPr>
          <w:rFonts w:ascii="Times New Roman" w:hAnsi="Times New Roman" w:cs="Times New Roman"/>
          <w:bCs/>
          <w:i/>
          <w:iCs/>
          <w:sz w:val="24"/>
          <w:szCs w:val="24"/>
        </w:rPr>
        <w:t>тропинки</w:t>
      </w:r>
      <w:r w:rsidRPr="00866245">
        <w:rPr>
          <w:rFonts w:ascii="Times New Roman" w:hAnsi="Times New Roman" w:cs="Times New Roman"/>
          <w:bCs/>
          <w:i/>
          <w:iCs/>
          <w:sz w:val="24"/>
          <w:szCs w:val="24"/>
        </w:rPr>
        <w:t xml:space="preserve">, </w:t>
      </w:r>
      <w:r w:rsidR="0045095E">
        <w:rPr>
          <w:rFonts w:ascii="Times New Roman" w:hAnsi="Times New Roman" w:cs="Times New Roman"/>
          <w:sz w:val="24"/>
          <w:szCs w:val="24"/>
        </w:rPr>
        <w:t>которая</w:t>
      </w:r>
      <w:r w:rsidRPr="00866245">
        <w:rPr>
          <w:rFonts w:ascii="Times New Roman" w:hAnsi="Times New Roman" w:cs="Times New Roman"/>
          <w:sz w:val="24"/>
          <w:szCs w:val="24"/>
        </w:rPr>
        <w:t xml:space="preserve"> </w:t>
      </w:r>
      <w:r w:rsidR="0045095E">
        <w:rPr>
          <w:rFonts w:ascii="Times New Roman" w:hAnsi="Times New Roman" w:cs="Times New Roman"/>
          <w:sz w:val="24"/>
          <w:szCs w:val="24"/>
        </w:rPr>
        <w:t>содержит задачи, соответствующие системе</w:t>
      </w:r>
      <w:r w:rsidRPr="00866245">
        <w:rPr>
          <w:rFonts w:ascii="Times New Roman" w:hAnsi="Times New Roman" w:cs="Times New Roman"/>
          <w:sz w:val="24"/>
          <w:szCs w:val="24"/>
        </w:rPr>
        <w:t xml:space="preserve"> базовых ценностей, особенности организации содержания (виды деятельности и формы занятий с обучающи</w:t>
      </w:r>
      <w:r w:rsidR="00FC6921">
        <w:rPr>
          <w:rFonts w:ascii="Times New Roman" w:hAnsi="Times New Roman" w:cs="Times New Roman"/>
          <w:sz w:val="24"/>
          <w:szCs w:val="24"/>
        </w:rPr>
        <w:t>мися). Также, в каждо</w:t>
      </w:r>
      <w:r w:rsidR="0037093A">
        <w:rPr>
          <w:rFonts w:ascii="Times New Roman" w:hAnsi="Times New Roman" w:cs="Times New Roman"/>
          <w:sz w:val="24"/>
          <w:szCs w:val="24"/>
        </w:rPr>
        <w:t>й</w:t>
      </w:r>
      <w:r w:rsidR="0045095E">
        <w:rPr>
          <w:rFonts w:ascii="Times New Roman" w:hAnsi="Times New Roman" w:cs="Times New Roman"/>
          <w:sz w:val="24"/>
          <w:szCs w:val="24"/>
        </w:rPr>
        <w:t xml:space="preserve"> тропинке </w:t>
      </w:r>
      <w:r w:rsidRPr="00866245">
        <w:rPr>
          <w:rFonts w:ascii="Times New Roman" w:hAnsi="Times New Roman" w:cs="Times New Roman"/>
          <w:sz w:val="24"/>
          <w:szCs w:val="24"/>
        </w:rPr>
        <w:t>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w:t>
      </w:r>
      <w:r w:rsidR="0045095E">
        <w:rPr>
          <w:rFonts w:ascii="Times New Roman" w:hAnsi="Times New Roman" w:cs="Times New Roman"/>
          <w:sz w:val="24"/>
          <w:szCs w:val="24"/>
        </w:rPr>
        <w:t xml:space="preserve"> пути реализации данной тропинки</w:t>
      </w:r>
      <w:r w:rsidRPr="00866245">
        <w:rPr>
          <w:rFonts w:ascii="Times New Roman" w:hAnsi="Times New Roman" w:cs="Times New Roman"/>
          <w:sz w:val="24"/>
          <w:szCs w:val="24"/>
        </w:rPr>
        <w:t>.</w:t>
      </w:r>
    </w:p>
    <w:p w:rsidR="008D0F6F" w:rsidRDefault="008D0F6F" w:rsidP="004349B7">
      <w:pPr>
        <w:pStyle w:val="a9"/>
        <w:spacing w:line="360" w:lineRule="auto"/>
        <w:jc w:val="center"/>
        <w:rPr>
          <w:rFonts w:ascii="Times New Roman" w:hAnsi="Times New Roman" w:cs="Times New Roman"/>
          <w:b/>
          <w:bCs/>
          <w:sz w:val="24"/>
          <w:szCs w:val="24"/>
        </w:rPr>
      </w:pPr>
    </w:p>
    <w:p w:rsidR="008D0F6F" w:rsidRDefault="008D0F6F" w:rsidP="004349B7">
      <w:pPr>
        <w:pStyle w:val="a9"/>
        <w:spacing w:line="360" w:lineRule="auto"/>
        <w:jc w:val="center"/>
        <w:rPr>
          <w:rFonts w:ascii="Times New Roman" w:hAnsi="Times New Roman" w:cs="Times New Roman"/>
          <w:b/>
          <w:bCs/>
          <w:sz w:val="24"/>
          <w:szCs w:val="24"/>
        </w:rPr>
      </w:pPr>
    </w:p>
    <w:p w:rsidR="00866245" w:rsidRPr="004349B7" w:rsidRDefault="0045095E" w:rsidP="004349B7">
      <w:pPr>
        <w:pStyle w:val="a9"/>
        <w:spacing w:line="360" w:lineRule="auto"/>
        <w:jc w:val="center"/>
        <w:rPr>
          <w:rFonts w:ascii="Times New Roman" w:hAnsi="Times New Roman" w:cs="Times New Roman"/>
          <w:b/>
          <w:sz w:val="24"/>
          <w:szCs w:val="24"/>
        </w:rPr>
      </w:pPr>
      <w:r>
        <w:rPr>
          <w:rFonts w:ascii="Times New Roman" w:hAnsi="Times New Roman" w:cs="Times New Roman"/>
          <w:b/>
          <w:bCs/>
          <w:sz w:val="24"/>
          <w:szCs w:val="24"/>
        </w:rPr>
        <w:lastRenderedPageBreak/>
        <w:t xml:space="preserve">Тропинка </w:t>
      </w:r>
      <w:r w:rsidR="00866245" w:rsidRPr="004349B7">
        <w:rPr>
          <w:rFonts w:ascii="Times New Roman" w:hAnsi="Times New Roman" w:cs="Times New Roman"/>
          <w:b/>
          <w:bCs/>
          <w:sz w:val="24"/>
          <w:szCs w:val="24"/>
        </w:rPr>
        <w:t>«Я - гражданин»</w:t>
      </w:r>
    </w:p>
    <w:p w:rsidR="00866245" w:rsidRPr="004349B7" w:rsidRDefault="00866245" w:rsidP="004349B7">
      <w:pPr>
        <w:pStyle w:val="a9"/>
        <w:spacing w:line="360" w:lineRule="auto"/>
        <w:ind w:firstLine="708"/>
        <w:jc w:val="both"/>
        <w:rPr>
          <w:rFonts w:ascii="Times New Roman" w:hAnsi="Times New Roman" w:cs="Times New Roman"/>
          <w:sz w:val="24"/>
          <w:szCs w:val="24"/>
        </w:rPr>
      </w:pPr>
      <w:r w:rsidRPr="001D7F80">
        <w:rPr>
          <w:rFonts w:ascii="Times New Roman" w:hAnsi="Times New Roman" w:cs="Times New Roman"/>
          <w:b/>
          <w:bCs/>
          <w:i/>
          <w:sz w:val="24"/>
          <w:szCs w:val="24"/>
        </w:rPr>
        <w:t>Направление 1.</w:t>
      </w:r>
      <w:r w:rsidRPr="00866245">
        <w:rPr>
          <w:rFonts w:ascii="Times New Roman" w:hAnsi="Times New Roman" w:cs="Times New Roman"/>
          <w:bCs/>
          <w:sz w:val="24"/>
          <w:szCs w:val="24"/>
        </w:rPr>
        <w:t xml:space="preserve"> </w:t>
      </w:r>
      <w:r w:rsidRPr="00866245">
        <w:rPr>
          <w:rFonts w:ascii="Times New Roman" w:hAnsi="Times New Roman" w:cs="Times New Roman"/>
          <w:bCs/>
          <w:i/>
          <w:iCs/>
          <w:sz w:val="24"/>
          <w:szCs w:val="24"/>
        </w:rPr>
        <w:t>Воспитание гражданственности, патриотизма, уважения к правам, свободам и обязанностям человека.</w:t>
      </w:r>
    </w:p>
    <w:p w:rsidR="00866245" w:rsidRPr="004349B7" w:rsidRDefault="0045095E" w:rsidP="004349B7">
      <w:pPr>
        <w:pStyle w:val="a9"/>
        <w:spacing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Задачи тропинки</w:t>
      </w:r>
      <w:r w:rsidR="00866245" w:rsidRPr="004349B7">
        <w:rPr>
          <w:rFonts w:ascii="Times New Roman" w:hAnsi="Times New Roman" w:cs="Times New Roman"/>
          <w:b/>
          <w:bCs/>
          <w:sz w:val="24"/>
          <w:szCs w:val="24"/>
        </w:rPr>
        <w:t xml:space="preserve">: </w:t>
      </w:r>
    </w:p>
    <w:p w:rsidR="00866245" w:rsidRPr="00866245" w:rsidRDefault="00866245" w:rsidP="004349B7">
      <w:pPr>
        <w:pStyle w:val="a9"/>
        <w:spacing w:line="360" w:lineRule="auto"/>
        <w:ind w:firstLine="708"/>
        <w:jc w:val="both"/>
        <w:rPr>
          <w:rFonts w:ascii="Times New Roman" w:hAnsi="Times New Roman" w:cs="Times New Roman"/>
          <w:sz w:val="24"/>
          <w:szCs w:val="24"/>
        </w:rPr>
      </w:pPr>
      <w:r w:rsidRPr="00866245">
        <w:rPr>
          <w:rFonts w:ascii="Times New Roman" w:hAnsi="Times New Roman" w:cs="Times New Roman"/>
          <w:bCs/>
          <w:sz w:val="24"/>
          <w:szCs w:val="24"/>
        </w:rPr>
        <w:t>Получение знаний</w:t>
      </w:r>
    </w:p>
    <w:p w:rsidR="00866245" w:rsidRPr="00866245" w:rsidRDefault="009B61BA" w:rsidP="00C279B7">
      <w:pPr>
        <w:pStyle w:val="a9"/>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   </w:t>
      </w:r>
      <w:r w:rsidR="00866245" w:rsidRPr="00866245">
        <w:rPr>
          <w:rFonts w:ascii="Times New Roman" w:hAnsi="Times New Roman" w:cs="Times New Roman"/>
          <w:sz w:val="24"/>
          <w:szCs w:val="24"/>
        </w:rPr>
        <w:t>политическом устройстве Российского государства, его институтах, их роли в жизни общества, о его важнейших законах;</w:t>
      </w:r>
    </w:p>
    <w:p w:rsidR="004349B7" w:rsidRDefault="004349B7" w:rsidP="00C279B7">
      <w:pPr>
        <w:pStyle w:val="a9"/>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 </w:t>
      </w:r>
      <w:r w:rsidR="00866245" w:rsidRPr="00866245">
        <w:rPr>
          <w:rFonts w:ascii="Times New Roman" w:hAnsi="Times New Roman" w:cs="Times New Roman"/>
          <w:sz w:val="24"/>
          <w:szCs w:val="24"/>
        </w:rPr>
        <w:t>символах государства – Флаге, Гербе России, о государственных символах</w:t>
      </w:r>
      <w:r>
        <w:rPr>
          <w:rFonts w:ascii="Times New Roman" w:hAnsi="Times New Roman" w:cs="Times New Roman"/>
          <w:sz w:val="24"/>
          <w:szCs w:val="24"/>
        </w:rPr>
        <w:t xml:space="preserve"> Бурятии</w:t>
      </w:r>
      <w:r w:rsidR="00866245" w:rsidRPr="00866245">
        <w:rPr>
          <w:rFonts w:ascii="Times New Roman" w:hAnsi="Times New Roman" w:cs="Times New Roman"/>
          <w:sz w:val="24"/>
          <w:szCs w:val="24"/>
        </w:rPr>
        <w:t>;</w:t>
      </w:r>
    </w:p>
    <w:p w:rsidR="004349B7" w:rsidRDefault="00866245" w:rsidP="00C279B7">
      <w:pPr>
        <w:pStyle w:val="a9"/>
        <w:numPr>
          <w:ilvl w:val="0"/>
          <w:numId w:val="2"/>
        </w:numPr>
        <w:spacing w:line="360" w:lineRule="auto"/>
        <w:jc w:val="both"/>
        <w:rPr>
          <w:rFonts w:ascii="Times New Roman" w:hAnsi="Times New Roman" w:cs="Times New Roman"/>
          <w:sz w:val="24"/>
          <w:szCs w:val="24"/>
        </w:rPr>
      </w:pPr>
      <w:r w:rsidRPr="004349B7">
        <w:rPr>
          <w:rFonts w:ascii="Times New Roman" w:hAnsi="Times New Roman" w:cs="Times New Roman"/>
          <w:sz w:val="24"/>
          <w:szCs w:val="24"/>
        </w:rPr>
        <w:t>об институтах гражданского общества, о возможностях участия граждан в общественном управлении;</w:t>
      </w:r>
    </w:p>
    <w:p w:rsidR="004349B7" w:rsidRDefault="00866245" w:rsidP="00C279B7">
      <w:pPr>
        <w:pStyle w:val="a9"/>
        <w:numPr>
          <w:ilvl w:val="0"/>
          <w:numId w:val="2"/>
        </w:numPr>
        <w:spacing w:line="360" w:lineRule="auto"/>
        <w:jc w:val="both"/>
        <w:rPr>
          <w:rFonts w:ascii="Times New Roman" w:hAnsi="Times New Roman" w:cs="Times New Roman"/>
          <w:sz w:val="24"/>
          <w:szCs w:val="24"/>
        </w:rPr>
      </w:pPr>
      <w:r w:rsidRPr="004349B7">
        <w:rPr>
          <w:rFonts w:ascii="Times New Roman" w:hAnsi="Times New Roman" w:cs="Times New Roman"/>
          <w:sz w:val="24"/>
          <w:szCs w:val="24"/>
        </w:rPr>
        <w:t>о правах и обязанностях гражданина России;</w:t>
      </w:r>
    </w:p>
    <w:p w:rsidR="004349B7" w:rsidRDefault="00866245" w:rsidP="00C279B7">
      <w:pPr>
        <w:pStyle w:val="a9"/>
        <w:numPr>
          <w:ilvl w:val="0"/>
          <w:numId w:val="2"/>
        </w:numPr>
        <w:spacing w:line="360" w:lineRule="auto"/>
        <w:jc w:val="both"/>
        <w:rPr>
          <w:rFonts w:ascii="Times New Roman" w:hAnsi="Times New Roman" w:cs="Times New Roman"/>
          <w:sz w:val="24"/>
          <w:szCs w:val="24"/>
        </w:rPr>
      </w:pPr>
      <w:r w:rsidRPr="004349B7">
        <w:rPr>
          <w:rFonts w:ascii="Times New Roman" w:hAnsi="Times New Roman" w:cs="Times New Roman"/>
          <w:sz w:val="24"/>
          <w:szCs w:val="24"/>
        </w:rPr>
        <w:t>о правах и обязанностях, регламентированных Уставом школы, Правилами внутреннего учебно-воспитательного распорядка для учащихся;</w:t>
      </w:r>
    </w:p>
    <w:p w:rsidR="004349B7" w:rsidRDefault="00866245" w:rsidP="00C279B7">
      <w:pPr>
        <w:pStyle w:val="a9"/>
        <w:numPr>
          <w:ilvl w:val="0"/>
          <w:numId w:val="2"/>
        </w:numPr>
        <w:spacing w:line="360" w:lineRule="auto"/>
        <w:jc w:val="both"/>
        <w:rPr>
          <w:rFonts w:ascii="Times New Roman" w:hAnsi="Times New Roman" w:cs="Times New Roman"/>
          <w:sz w:val="24"/>
          <w:szCs w:val="24"/>
        </w:rPr>
      </w:pPr>
      <w:r w:rsidRPr="004349B7">
        <w:rPr>
          <w:rFonts w:ascii="Times New Roman" w:hAnsi="Times New Roman" w:cs="Times New Roman"/>
          <w:sz w:val="24"/>
          <w:szCs w:val="24"/>
        </w:rPr>
        <w:t>интерес к общественным явлениям, понимание активной роли человека в обществе;</w:t>
      </w:r>
    </w:p>
    <w:p w:rsidR="004349B7" w:rsidRDefault="00866245" w:rsidP="00C279B7">
      <w:pPr>
        <w:pStyle w:val="a9"/>
        <w:numPr>
          <w:ilvl w:val="0"/>
          <w:numId w:val="2"/>
        </w:numPr>
        <w:spacing w:line="360" w:lineRule="auto"/>
        <w:jc w:val="both"/>
        <w:rPr>
          <w:rFonts w:ascii="Times New Roman" w:hAnsi="Times New Roman" w:cs="Times New Roman"/>
          <w:sz w:val="24"/>
          <w:szCs w:val="24"/>
        </w:rPr>
      </w:pPr>
      <w:r w:rsidRPr="004349B7">
        <w:rPr>
          <w:rFonts w:ascii="Times New Roman" w:hAnsi="Times New Roman" w:cs="Times New Roman"/>
          <w:sz w:val="24"/>
          <w:szCs w:val="24"/>
        </w:rPr>
        <w:t>ценностного отношения к своему национальному языку и культуре, как государственному, языку межнационального общения;</w:t>
      </w:r>
    </w:p>
    <w:p w:rsidR="004349B7" w:rsidRDefault="00866245" w:rsidP="00C279B7">
      <w:pPr>
        <w:pStyle w:val="a9"/>
        <w:numPr>
          <w:ilvl w:val="0"/>
          <w:numId w:val="2"/>
        </w:numPr>
        <w:spacing w:line="360" w:lineRule="auto"/>
        <w:jc w:val="both"/>
        <w:rPr>
          <w:rFonts w:ascii="Times New Roman" w:hAnsi="Times New Roman" w:cs="Times New Roman"/>
          <w:sz w:val="24"/>
          <w:szCs w:val="24"/>
        </w:rPr>
      </w:pPr>
      <w:r w:rsidRPr="004349B7">
        <w:rPr>
          <w:rFonts w:ascii="Times New Roman" w:hAnsi="Times New Roman" w:cs="Times New Roman"/>
          <w:sz w:val="24"/>
          <w:szCs w:val="24"/>
        </w:rPr>
        <w:t>о народах России, об их общей исторической судьбе, о единстве народов нашей страны;</w:t>
      </w:r>
    </w:p>
    <w:p w:rsidR="004349B7" w:rsidRDefault="00866245" w:rsidP="00C279B7">
      <w:pPr>
        <w:pStyle w:val="a9"/>
        <w:numPr>
          <w:ilvl w:val="0"/>
          <w:numId w:val="2"/>
        </w:numPr>
        <w:spacing w:line="360" w:lineRule="auto"/>
        <w:jc w:val="both"/>
        <w:rPr>
          <w:rFonts w:ascii="Times New Roman" w:hAnsi="Times New Roman" w:cs="Times New Roman"/>
          <w:sz w:val="24"/>
          <w:szCs w:val="24"/>
        </w:rPr>
      </w:pPr>
      <w:r w:rsidRPr="004349B7">
        <w:rPr>
          <w:rFonts w:ascii="Times New Roman" w:hAnsi="Times New Roman" w:cs="Times New Roman"/>
          <w:sz w:val="24"/>
          <w:szCs w:val="24"/>
        </w:rPr>
        <w:t>о национальных героях и важнейших событиях истории России, и ее народах;</w:t>
      </w:r>
    </w:p>
    <w:p w:rsidR="004349B7" w:rsidRDefault="00866245" w:rsidP="00C279B7">
      <w:pPr>
        <w:pStyle w:val="a9"/>
        <w:numPr>
          <w:ilvl w:val="0"/>
          <w:numId w:val="2"/>
        </w:numPr>
        <w:spacing w:line="360" w:lineRule="auto"/>
        <w:jc w:val="both"/>
        <w:rPr>
          <w:rFonts w:ascii="Times New Roman" w:hAnsi="Times New Roman" w:cs="Times New Roman"/>
          <w:sz w:val="24"/>
          <w:szCs w:val="24"/>
        </w:rPr>
      </w:pPr>
      <w:r w:rsidRPr="004349B7">
        <w:rPr>
          <w:rFonts w:ascii="Times New Roman" w:hAnsi="Times New Roman" w:cs="Times New Roman"/>
          <w:sz w:val="24"/>
          <w:szCs w:val="24"/>
        </w:rPr>
        <w:t>интерес к государственным праздникам и важнейшим с</w:t>
      </w:r>
      <w:r w:rsidR="004349B7">
        <w:rPr>
          <w:rFonts w:ascii="Times New Roman" w:hAnsi="Times New Roman" w:cs="Times New Roman"/>
          <w:sz w:val="24"/>
          <w:szCs w:val="24"/>
        </w:rPr>
        <w:t>обытиям в жизни России, и своей республики Бурятия, Кижингинского района</w:t>
      </w:r>
      <w:r w:rsidRPr="004349B7">
        <w:rPr>
          <w:rFonts w:ascii="Times New Roman" w:hAnsi="Times New Roman" w:cs="Times New Roman"/>
          <w:sz w:val="24"/>
          <w:szCs w:val="24"/>
        </w:rPr>
        <w:t>;</w:t>
      </w:r>
    </w:p>
    <w:p w:rsidR="004349B7" w:rsidRDefault="00866245" w:rsidP="00C279B7">
      <w:pPr>
        <w:pStyle w:val="a9"/>
        <w:numPr>
          <w:ilvl w:val="0"/>
          <w:numId w:val="2"/>
        </w:numPr>
        <w:spacing w:line="360" w:lineRule="auto"/>
        <w:jc w:val="both"/>
        <w:rPr>
          <w:rFonts w:ascii="Times New Roman" w:hAnsi="Times New Roman" w:cs="Times New Roman"/>
          <w:sz w:val="24"/>
          <w:szCs w:val="24"/>
        </w:rPr>
      </w:pPr>
      <w:r w:rsidRPr="004349B7">
        <w:rPr>
          <w:rFonts w:ascii="Times New Roman" w:hAnsi="Times New Roman" w:cs="Times New Roman"/>
          <w:sz w:val="24"/>
          <w:szCs w:val="24"/>
        </w:rPr>
        <w:t>стремление активно участвовать в делах класса, школы, семьи, своего города, малой Родины, своей страны;</w:t>
      </w:r>
    </w:p>
    <w:p w:rsidR="004349B7" w:rsidRDefault="00866245" w:rsidP="00C279B7">
      <w:pPr>
        <w:pStyle w:val="a9"/>
        <w:numPr>
          <w:ilvl w:val="0"/>
          <w:numId w:val="2"/>
        </w:numPr>
        <w:spacing w:line="360" w:lineRule="auto"/>
        <w:jc w:val="both"/>
        <w:rPr>
          <w:rFonts w:ascii="Times New Roman" w:hAnsi="Times New Roman" w:cs="Times New Roman"/>
          <w:sz w:val="24"/>
          <w:szCs w:val="24"/>
        </w:rPr>
      </w:pPr>
      <w:r w:rsidRPr="004349B7">
        <w:rPr>
          <w:rFonts w:ascii="Times New Roman" w:hAnsi="Times New Roman" w:cs="Times New Roman"/>
          <w:sz w:val="24"/>
          <w:szCs w:val="24"/>
        </w:rPr>
        <w:t>уважение к защитникам Отечества;</w:t>
      </w:r>
    </w:p>
    <w:p w:rsidR="004349B7" w:rsidRDefault="00866245" w:rsidP="00C279B7">
      <w:pPr>
        <w:pStyle w:val="a9"/>
        <w:numPr>
          <w:ilvl w:val="0"/>
          <w:numId w:val="2"/>
        </w:numPr>
        <w:spacing w:line="360" w:lineRule="auto"/>
        <w:jc w:val="both"/>
        <w:rPr>
          <w:rFonts w:ascii="Times New Roman" w:hAnsi="Times New Roman" w:cs="Times New Roman"/>
          <w:sz w:val="24"/>
          <w:szCs w:val="24"/>
        </w:rPr>
      </w:pPr>
      <w:r w:rsidRPr="004349B7">
        <w:rPr>
          <w:rFonts w:ascii="Times New Roman" w:hAnsi="Times New Roman" w:cs="Times New Roman"/>
          <w:sz w:val="24"/>
          <w:szCs w:val="24"/>
        </w:rPr>
        <w:t>умение отвечать за свои поступки;</w:t>
      </w:r>
    </w:p>
    <w:p w:rsidR="00866245" w:rsidRPr="004349B7" w:rsidRDefault="00866245" w:rsidP="00C279B7">
      <w:pPr>
        <w:pStyle w:val="a9"/>
        <w:numPr>
          <w:ilvl w:val="0"/>
          <w:numId w:val="2"/>
        </w:numPr>
        <w:spacing w:line="360" w:lineRule="auto"/>
        <w:jc w:val="both"/>
        <w:rPr>
          <w:rFonts w:ascii="Times New Roman" w:hAnsi="Times New Roman" w:cs="Times New Roman"/>
          <w:sz w:val="24"/>
          <w:szCs w:val="24"/>
        </w:rPr>
      </w:pPr>
      <w:r w:rsidRPr="004349B7">
        <w:rPr>
          <w:rFonts w:ascii="Times New Roman" w:hAnsi="Times New Roman" w:cs="Times New Roman"/>
          <w:sz w:val="24"/>
          <w:szCs w:val="24"/>
        </w:rPr>
        <w:t>негативное отношение к нарушениям порядка в классе, дома, на улице, к невыполнению человеком своих обязанностей.</w:t>
      </w:r>
    </w:p>
    <w:p w:rsidR="00920C81" w:rsidRDefault="00866245" w:rsidP="00432A36">
      <w:pPr>
        <w:pStyle w:val="a9"/>
        <w:spacing w:line="360" w:lineRule="auto"/>
        <w:ind w:firstLine="360"/>
        <w:jc w:val="both"/>
        <w:rPr>
          <w:rFonts w:ascii="Times New Roman" w:hAnsi="Times New Roman" w:cs="Times New Roman"/>
          <w:b/>
          <w:bCs/>
          <w:sz w:val="24"/>
          <w:szCs w:val="24"/>
        </w:rPr>
      </w:pPr>
      <w:r w:rsidRPr="00920C81">
        <w:rPr>
          <w:rFonts w:ascii="Times New Roman" w:hAnsi="Times New Roman" w:cs="Times New Roman"/>
          <w:b/>
          <w:bCs/>
          <w:sz w:val="24"/>
          <w:szCs w:val="24"/>
        </w:rPr>
        <w:t>Ценности:</w:t>
      </w:r>
    </w:p>
    <w:p w:rsidR="00920C81" w:rsidRDefault="00866245" w:rsidP="00C279B7">
      <w:pPr>
        <w:pStyle w:val="a9"/>
        <w:numPr>
          <w:ilvl w:val="0"/>
          <w:numId w:val="30"/>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 xml:space="preserve">любовь к России, своему народу, своему краю; </w:t>
      </w:r>
    </w:p>
    <w:p w:rsidR="00920C81" w:rsidRDefault="00866245" w:rsidP="00C279B7">
      <w:pPr>
        <w:pStyle w:val="a9"/>
        <w:numPr>
          <w:ilvl w:val="0"/>
          <w:numId w:val="30"/>
        </w:numPr>
        <w:spacing w:line="360" w:lineRule="auto"/>
        <w:jc w:val="both"/>
        <w:rPr>
          <w:rFonts w:ascii="Times New Roman" w:hAnsi="Times New Roman" w:cs="Times New Roman"/>
          <w:sz w:val="24"/>
          <w:szCs w:val="24"/>
        </w:rPr>
      </w:pPr>
      <w:r w:rsidRPr="00920C81">
        <w:rPr>
          <w:rFonts w:ascii="Times New Roman" w:hAnsi="Times New Roman" w:cs="Times New Roman"/>
          <w:sz w:val="24"/>
          <w:szCs w:val="24"/>
        </w:rPr>
        <w:t xml:space="preserve">служение Отечеству; </w:t>
      </w:r>
    </w:p>
    <w:p w:rsidR="00920C81" w:rsidRDefault="00866245" w:rsidP="00C279B7">
      <w:pPr>
        <w:pStyle w:val="a9"/>
        <w:numPr>
          <w:ilvl w:val="0"/>
          <w:numId w:val="30"/>
        </w:numPr>
        <w:spacing w:line="360" w:lineRule="auto"/>
        <w:jc w:val="both"/>
        <w:rPr>
          <w:rFonts w:ascii="Times New Roman" w:hAnsi="Times New Roman" w:cs="Times New Roman"/>
          <w:sz w:val="24"/>
          <w:szCs w:val="24"/>
        </w:rPr>
      </w:pPr>
      <w:r w:rsidRPr="00920C81">
        <w:rPr>
          <w:rFonts w:ascii="Times New Roman" w:hAnsi="Times New Roman" w:cs="Times New Roman"/>
          <w:sz w:val="24"/>
          <w:szCs w:val="24"/>
        </w:rPr>
        <w:t>правовое государство, гражданское общество;</w:t>
      </w:r>
    </w:p>
    <w:p w:rsidR="00920C81" w:rsidRDefault="00866245" w:rsidP="00C279B7">
      <w:pPr>
        <w:pStyle w:val="a9"/>
        <w:numPr>
          <w:ilvl w:val="0"/>
          <w:numId w:val="30"/>
        </w:numPr>
        <w:spacing w:line="360" w:lineRule="auto"/>
        <w:jc w:val="both"/>
        <w:rPr>
          <w:rFonts w:ascii="Times New Roman" w:hAnsi="Times New Roman" w:cs="Times New Roman"/>
          <w:sz w:val="24"/>
          <w:szCs w:val="24"/>
        </w:rPr>
      </w:pPr>
      <w:r w:rsidRPr="00920C81">
        <w:rPr>
          <w:rFonts w:ascii="Times New Roman" w:hAnsi="Times New Roman" w:cs="Times New Roman"/>
          <w:sz w:val="24"/>
          <w:szCs w:val="24"/>
        </w:rPr>
        <w:lastRenderedPageBreak/>
        <w:t xml:space="preserve">закон и правопорядок; </w:t>
      </w:r>
    </w:p>
    <w:p w:rsidR="00920C81" w:rsidRDefault="00866245" w:rsidP="00C279B7">
      <w:pPr>
        <w:pStyle w:val="a9"/>
        <w:numPr>
          <w:ilvl w:val="0"/>
          <w:numId w:val="30"/>
        </w:numPr>
        <w:spacing w:line="360" w:lineRule="auto"/>
        <w:jc w:val="both"/>
        <w:rPr>
          <w:rFonts w:ascii="Times New Roman" w:hAnsi="Times New Roman" w:cs="Times New Roman"/>
          <w:sz w:val="24"/>
          <w:szCs w:val="24"/>
        </w:rPr>
      </w:pPr>
      <w:r w:rsidRPr="00920C81">
        <w:rPr>
          <w:rFonts w:ascii="Times New Roman" w:hAnsi="Times New Roman" w:cs="Times New Roman"/>
          <w:sz w:val="24"/>
          <w:szCs w:val="24"/>
        </w:rPr>
        <w:t>поликультурный мир;</w:t>
      </w:r>
    </w:p>
    <w:p w:rsidR="00920C81" w:rsidRDefault="00866245" w:rsidP="00C279B7">
      <w:pPr>
        <w:pStyle w:val="a9"/>
        <w:numPr>
          <w:ilvl w:val="0"/>
          <w:numId w:val="30"/>
        </w:numPr>
        <w:spacing w:line="360" w:lineRule="auto"/>
        <w:jc w:val="both"/>
        <w:rPr>
          <w:rFonts w:ascii="Times New Roman" w:hAnsi="Times New Roman" w:cs="Times New Roman"/>
          <w:sz w:val="24"/>
          <w:szCs w:val="24"/>
        </w:rPr>
      </w:pPr>
      <w:r w:rsidRPr="00920C81">
        <w:rPr>
          <w:rFonts w:ascii="Times New Roman" w:hAnsi="Times New Roman" w:cs="Times New Roman"/>
          <w:sz w:val="24"/>
          <w:szCs w:val="24"/>
        </w:rPr>
        <w:t>свобода личная и национальная;</w:t>
      </w:r>
    </w:p>
    <w:p w:rsidR="004349B7" w:rsidRPr="00920C81" w:rsidRDefault="00866245" w:rsidP="00C279B7">
      <w:pPr>
        <w:pStyle w:val="a9"/>
        <w:numPr>
          <w:ilvl w:val="0"/>
          <w:numId w:val="30"/>
        </w:numPr>
        <w:spacing w:line="360" w:lineRule="auto"/>
        <w:jc w:val="both"/>
        <w:rPr>
          <w:rFonts w:ascii="Times New Roman" w:hAnsi="Times New Roman" w:cs="Times New Roman"/>
          <w:sz w:val="24"/>
          <w:szCs w:val="24"/>
        </w:rPr>
      </w:pPr>
      <w:r w:rsidRPr="00920C81">
        <w:rPr>
          <w:rFonts w:ascii="Times New Roman" w:hAnsi="Times New Roman" w:cs="Times New Roman"/>
          <w:sz w:val="24"/>
          <w:szCs w:val="24"/>
        </w:rPr>
        <w:t>доверие к людям, институтам государства и гражданского общества.</w:t>
      </w:r>
    </w:p>
    <w:p w:rsidR="00920C81" w:rsidRDefault="00920C81" w:rsidP="00C36164">
      <w:pPr>
        <w:pStyle w:val="a9"/>
        <w:spacing w:line="360" w:lineRule="auto"/>
        <w:rPr>
          <w:rFonts w:ascii="Times New Roman" w:hAnsi="Times New Roman" w:cs="Times New Roman"/>
          <w:b/>
          <w:bCs/>
          <w:sz w:val="24"/>
          <w:szCs w:val="24"/>
        </w:rPr>
      </w:pPr>
    </w:p>
    <w:p w:rsidR="00920C81" w:rsidRDefault="00432A36" w:rsidP="00920C81">
      <w:pPr>
        <w:pStyle w:val="a9"/>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Основные направления работы</w:t>
      </w:r>
    </w:p>
    <w:tbl>
      <w:tblPr>
        <w:tblStyle w:val="af5"/>
        <w:tblW w:w="0" w:type="auto"/>
        <w:tblLook w:val="04A0" w:firstRow="1" w:lastRow="0" w:firstColumn="1" w:lastColumn="0" w:noHBand="0" w:noVBand="1"/>
      </w:tblPr>
      <w:tblGrid>
        <w:gridCol w:w="4785"/>
        <w:gridCol w:w="4786"/>
      </w:tblGrid>
      <w:tr w:rsidR="00920C81" w:rsidTr="00920C81">
        <w:tc>
          <w:tcPr>
            <w:tcW w:w="4785" w:type="dxa"/>
          </w:tcPr>
          <w:p w:rsidR="00920C81" w:rsidRPr="00920C81" w:rsidRDefault="00920C81" w:rsidP="00432A36">
            <w:pPr>
              <w:pStyle w:val="a9"/>
              <w:spacing w:line="360" w:lineRule="auto"/>
              <w:jc w:val="center"/>
              <w:rPr>
                <w:bCs/>
                <w:i/>
                <w:sz w:val="24"/>
                <w:szCs w:val="24"/>
              </w:rPr>
            </w:pPr>
            <w:r w:rsidRPr="00920C81">
              <w:rPr>
                <w:bCs/>
                <w:i/>
                <w:sz w:val="24"/>
                <w:szCs w:val="24"/>
              </w:rPr>
              <w:t>Воспитательные задачи</w:t>
            </w:r>
          </w:p>
        </w:tc>
        <w:tc>
          <w:tcPr>
            <w:tcW w:w="4786" w:type="dxa"/>
          </w:tcPr>
          <w:p w:rsidR="00920C81" w:rsidRPr="00920C81" w:rsidRDefault="00920C81" w:rsidP="00432A36">
            <w:pPr>
              <w:pStyle w:val="a9"/>
              <w:spacing w:line="360" w:lineRule="auto"/>
              <w:jc w:val="center"/>
              <w:rPr>
                <w:b/>
                <w:bCs/>
                <w:i/>
                <w:sz w:val="24"/>
                <w:szCs w:val="24"/>
              </w:rPr>
            </w:pPr>
            <w:r w:rsidRPr="00920C81">
              <w:rPr>
                <w:bCs/>
                <w:i/>
                <w:sz w:val="24"/>
                <w:szCs w:val="24"/>
              </w:rPr>
              <w:t>Ключевые дела</w:t>
            </w:r>
          </w:p>
        </w:tc>
      </w:tr>
      <w:tr w:rsidR="00920C81" w:rsidTr="001A46D8">
        <w:trPr>
          <w:trHeight w:val="9721"/>
        </w:trPr>
        <w:tc>
          <w:tcPr>
            <w:tcW w:w="4785" w:type="dxa"/>
          </w:tcPr>
          <w:p w:rsidR="00920C81" w:rsidRPr="00866245" w:rsidRDefault="00920C81" w:rsidP="00C279B7">
            <w:pPr>
              <w:pStyle w:val="a9"/>
              <w:numPr>
                <w:ilvl w:val="0"/>
                <w:numId w:val="3"/>
              </w:numPr>
              <w:spacing w:line="360" w:lineRule="auto"/>
              <w:jc w:val="both"/>
              <w:rPr>
                <w:sz w:val="24"/>
                <w:szCs w:val="24"/>
              </w:rPr>
            </w:pPr>
            <w:r w:rsidRPr="00866245">
              <w:rPr>
                <w:sz w:val="24"/>
                <w:szCs w:val="24"/>
              </w:rPr>
              <w:t>воспитание чувства патриотизма, сопричастности к героической истории Российского государства;</w:t>
            </w:r>
          </w:p>
          <w:p w:rsidR="00920C81" w:rsidRDefault="00920C81" w:rsidP="00C279B7">
            <w:pPr>
              <w:pStyle w:val="a9"/>
              <w:numPr>
                <w:ilvl w:val="0"/>
                <w:numId w:val="3"/>
              </w:numPr>
              <w:spacing w:line="360" w:lineRule="auto"/>
              <w:rPr>
                <w:b/>
                <w:bCs/>
                <w:sz w:val="24"/>
                <w:szCs w:val="24"/>
              </w:rPr>
            </w:pPr>
            <w:r w:rsidRPr="00866245">
              <w:rPr>
                <w:sz w:val="24"/>
                <w:szCs w:val="24"/>
              </w:rPr>
              <w:t>формирование у подрастающего поколения верности Родине, готовности служению Отечеству</w:t>
            </w:r>
          </w:p>
          <w:p w:rsidR="00920C81" w:rsidRPr="00866245" w:rsidRDefault="00920C81" w:rsidP="00C279B7">
            <w:pPr>
              <w:pStyle w:val="a9"/>
              <w:numPr>
                <w:ilvl w:val="0"/>
                <w:numId w:val="3"/>
              </w:numPr>
              <w:spacing w:line="360" w:lineRule="auto"/>
              <w:jc w:val="both"/>
              <w:rPr>
                <w:sz w:val="24"/>
                <w:szCs w:val="24"/>
              </w:rPr>
            </w:pPr>
            <w:r w:rsidRPr="00866245">
              <w:rPr>
                <w:sz w:val="24"/>
                <w:szCs w:val="24"/>
              </w:rPr>
              <w:t>формирование гражданского отношения к Отечеству;</w:t>
            </w:r>
          </w:p>
          <w:p w:rsidR="005D6EBE" w:rsidRDefault="00920C81" w:rsidP="00C279B7">
            <w:pPr>
              <w:pStyle w:val="a9"/>
              <w:numPr>
                <w:ilvl w:val="0"/>
                <w:numId w:val="3"/>
              </w:numPr>
              <w:spacing w:line="360" w:lineRule="auto"/>
              <w:jc w:val="both"/>
              <w:rPr>
                <w:sz w:val="24"/>
                <w:szCs w:val="24"/>
              </w:rPr>
            </w:pPr>
            <w:r w:rsidRPr="00866245">
              <w:rPr>
                <w:sz w:val="24"/>
                <w:szCs w:val="24"/>
              </w:rPr>
              <w:t>воспитание верности духовным традициям России;</w:t>
            </w:r>
          </w:p>
          <w:p w:rsidR="00920C81" w:rsidRPr="005D6EBE" w:rsidRDefault="00920C81" w:rsidP="00C279B7">
            <w:pPr>
              <w:pStyle w:val="a9"/>
              <w:numPr>
                <w:ilvl w:val="0"/>
                <w:numId w:val="3"/>
              </w:numPr>
              <w:spacing w:line="360" w:lineRule="auto"/>
              <w:jc w:val="both"/>
              <w:rPr>
                <w:sz w:val="24"/>
                <w:szCs w:val="24"/>
              </w:rPr>
            </w:pPr>
            <w:r w:rsidRPr="005D6EBE">
              <w:rPr>
                <w:sz w:val="24"/>
                <w:szCs w:val="24"/>
              </w:rPr>
              <w:t>развитие общественной активности, воспитание сознательного отношения к народному достоянию, уважения к национальным традициям.</w:t>
            </w:r>
          </w:p>
        </w:tc>
        <w:tc>
          <w:tcPr>
            <w:tcW w:w="4786" w:type="dxa"/>
          </w:tcPr>
          <w:p w:rsidR="00920C81" w:rsidRPr="00866245" w:rsidRDefault="00920C81" w:rsidP="00C279B7">
            <w:pPr>
              <w:pStyle w:val="a9"/>
              <w:numPr>
                <w:ilvl w:val="0"/>
                <w:numId w:val="4"/>
              </w:numPr>
              <w:spacing w:line="360" w:lineRule="auto"/>
              <w:jc w:val="both"/>
              <w:rPr>
                <w:sz w:val="24"/>
                <w:szCs w:val="24"/>
              </w:rPr>
            </w:pPr>
            <w:r w:rsidRPr="00866245">
              <w:rPr>
                <w:sz w:val="24"/>
                <w:szCs w:val="24"/>
              </w:rPr>
              <w:t>День народного единства;</w:t>
            </w:r>
          </w:p>
          <w:p w:rsidR="005D6EBE" w:rsidRDefault="00920C81" w:rsidP="00C279B7">
            <w:pPr>
              <w:pStyle w:val="a9"/>
              <w:numPr>
                <w:ilvl w:val="0"/>
                <w:numId w:val="4"/>
              </w:numPr>
              <w:spacing w:line="360" w:lineRule="auto"/>
              <w:jc w:val="both"/>
              <w:rPr>
                <w:sz w:val="24"/>
                <w:szCs w:val="24"/>
              </w:rPr>
            </w:pPr>
            <w:r w:rsidRPr="00866245">
              <w:rPr>
                <w:sz w:val="24"/>
                <w:szCs w:val="24"/>
              </w:rPr>
              <w:t xml:space="preserve">месячник правовой культуры </w:t>
            </w:r>
          </w:p>
          <w:p w:rsidR="00920C81" w:rsidRPr="00866245" w:rsidRDefault="00920C81" w:rsidP="005D6EBE">
            <w:pPr>
              <w:pStyle w:val="a9"/>
              <w:spacing w:line="360" w:lineRule="auto"/>
              <w:ind w:left="720"/>
              <w:jc w:val="both"/>
              <w:rPr>
                <w:sz w:val="24"/>
                <w:szCs w:val="24"/>
              </w:rPr>
            </w:pPr>
            <w:r w:rsidRPr="00866245">
              <w:rPr>
                <w:sz w:val="24"/>
                <w:szCs w:val="24"/>
              </w:rPr>
              <w:t>«Я – человек, я – гражданин!»;</w:t>
            </w:r>
          </w:p>
          <w:p w:rsidR="005D6EBE" w:rsidRDefault="00920C81" w:rsidP="00C279B7">
            <w:pPr>
              <w:pStyle w:val="a9"/>
              <w:numPr>
                <w:ilvl w:val="0"/>
                <w:numId w:val="4"/>
              </w:numPr>
              <w:spacing w:line="360" w:lineRule="auto"/>
              <w:jc w:val="both"/>
              <w:rPr>
                <w:sz w:val="24"/>
                <w:szCs w:val="24"/>
              </w:rPr>
            </w:pPr>
            <w:r w:rsidRPr="00866245">
              <w:rPr>
                <w:sz w:val="24"/>
                <w:szCs w:val="24"/>
              </w:rPr>
              <w:t xml:space="preserve">историко-патриотическая акция </w:t>
            </w:r>
          </w:p>
          <w:p w:rsidR="00920C81" w:rsidRPr="00866245" w:rsidRDefault="00920C81" w:rsidP="005D6EBE">
            <w:pPr>
              <w:pStyle w:val="a9"/>
              <w:spacing w:line="360" w:lineRule="auto"/>
              <w:ind w:left="720"/>
              <w:jc w:val="both"/>
              <w:rPr>
                <w:sz w:val="24"/>
                <w:szCs w:val="24"/>
              </w:rPr>
            </w:pPr>
            <w:r w:rsidRPr="00866245">
              <w:rPr>
                <w:sz w:val="24"/>
                <w:szCs w:val="24"/>
              </w:rPr>
              <w:t>«Я – гражданин», посвященная Дню Конституции;</w:t>
            </w:r>
          </w:p>
          <w:p w:rsidR="00920C81" w:rsidRPr="00866245" w:rsidRDefault="00920C81" w:rsidP="00C279B7">
            <w:pPr>
              <w:pStyle w:val="a9"/>
              <w:numPr>
                <w:ilvl w:val="0"/>
                <w:numId w:val="4"/>
              </w:numPr>
              <w:spacing w:line="360" w:lineRule="auto"/>
              <w:jc w:val="both"/>
              <w:rPr>
                <w:sz w:val="24"/>
                <w:szCs w:val="24"/>
              </w:rPr>
            </w:pPr>
            <w:r w:rsidRPr="00866245">
              <w:rPr>
                <w:sz w:val="24"/>
                <w:szCs w:val="24"/>
              </w:rPr>
              <w:t>месячник гражданско-патриотического воспитания;</w:t>
            </w:r>
          </w:p>
          <w:p w:rsidR="00920C81" w:rsidRPr="00866245" w:rsidRDefault="00920C81" w:rsidP="00C279B7">
            <w:pPr>
              <w:pStyle w:val="a9"/>
              <w:numPr>
                <w:ilvl w:val="0"/>
                <w:numId w:val="4"/>
              </w:numPr>
              <w:spacing w:line="360" w:lineRule="auto"/>
              <w:jc w:val="both"/>
              <w:rPr>
                <w:sz w:val="24"/>
                <w:szCs w:val="24"/>
              </w:rPr>
            </w:pPr>
            <w:r w:rsidRPr="00866245">
              <w:rPr>
                <w:sz w:val="24"/>
                <w:szCs w:val="24"/>
              </w:rPr>
              <w:t>уроки мужества «Служить России суждено тебе и мне», посвящённые дню Защитника Отечеству;</w:t>
            </w:r>
          </w:p>
          <w:p w:rsidR="00920C81" w:rsidRPr="00866245" w:rsidRDefault="00920C81" w:rsidP="00C279B7">
            <w:pPr>
              <w:pStyle w:val="a9"/>
              <w:numPr>
                <w:ilvl w:val="0"/>
                <w:numId w:val="4"/>
              </w:numPr>
              <w:spacing w:line="360" w:lineRule="auto"/>
              <w:jc w:val="both"/>
              <w:rPr>
                <w:sz w:val="24"/>
                <w:szCs w:val="24"/>
              </w:rPr>
            </w:pPr>
            <w:r w:rsidRPr="00866245">
              <w:rPr>
                <w:sz w:val="24"/>
                <w:szCs w:val="24"/>
              </w:rPr>
              <w:t>День космонавтики;</w:t>
            </w:r>
          </w:p>
          <w:p w:rsidR="00920C81" w:rsidRPr="00866245" w:rsidRDefault="00920C81" w:rsidP="00C279B7">
            <w:pPr>
              <w:pStyle w:val="a9"/>
              <w:numPr>
                <w:ilvl w:val="0"/>
                <w:numId w:val="4"/>
              </w:numPr>
              <w:spacing w:line="360" w:lineRule="auto"/>
              <w:jc w:val="both"/>
              <w:rPr>
                <w:sz w:val="24"/>
                <w:szCs w:val="24"/>
              </w:rPr>
            </w:pPr>
            <w:r w:rsidRPr="00866245">
              <w:rPr>
                <w:sz w:val="24"/>
                <w:szCs w:val="24"/>
              </w:rPr>
              <w:t xml:space="preserve">смотр </w:t>
            </w:r>
            <w:r>
              <w:rPr>
                <w:sz w:val="24"/>
                <w:szCs w:val="24"/>
              </w:rPr>
              <w:t>«</w:t>
            </w:r>
            <w:r w:rsidRPr="00866245">
              <w:rPr>
                <w:sz w:val="24"/>
                <w:szCs w:val="24"/>
              </w:rPr>
              <w:t>строя и песни»</w:t>
            </w:r>
          </w:p>
          <w:p w:rsidR="00920C81" w:rsidRPr="00866245" w:rsidRDefault="00920C81" w:rsidP="00C279B7">
            <w:pPr>
              <w:pStyle w:val="a9"/>
              <w:numPr>
                <w:ilvl w:val="0"/>
                <w:numId w:val="4"/>
              </w:numPr>
              <w:spacing w:line="360" w:lineRule="auto"/>
              <w:jc w:val="both"/>
              <w:rPr>
                <w:sz w:val="24"/>
                <w:szCs w:val="24"/>
              </w:rPr>
            </w:pPr>
            <w:r w:rsidRPr="00866245">
              <w:rPr>
                <w:sz w:val="24"/>
                <w:szCs w:val="24"/>
              </w:rPr>
              <w:t>акция «Ветеран» (поздравление ветеранов Великой Отечественной войны и труда);</w:t>
            </w:r>
          </w:p>
          <w:p w:rsidR="00920C81" w:rsidRPr="00866245" w:rsidRDefault="00920C81" w:rsidP="00C279B7">
            <w:pPr>
              <w:pStyle w:val="a9"/>
              <w:numPr>
                <w:ilvl w:val="0"/>
                <w:numId w:val="4"/>
              </w:numPr>
              <w:spacing w:line="360" w:lineRule="auto"/>
              <w:jc w:val="both"/>
              <w:rPr>
                <w:sz w:val="24"/>
                <w:szCs w:val="24"/>
              </w:rPr>
            </w:pPr>
            <w:r w:rsidRPr="00866245">
              <w:rPr>
                <w:sz w:val="24"/>
                <w:szCs w:val="24"/>
              </w:rPr>
              <w:t>уроки мужества «Ты же выжил, солдат!»;</w:t>
            </w:r>
          </w:p>
          <w:p w:rsidR="00920C81" w:rsidRPr="00866245" w:rsidRDefault="00E51014" w:rsidP="00C279B7">
            <w:pPr>
              <w:pStyle w:val="a9"/>
              <w:numPr>
                <w:ilvl w:val="0"/>
                <w:numId w:val="4"/>
              </w:numPr>
              <w:spacing w:line="360" w:lineRule="auto"/>
              <w:jc w:val="both"/>
              <w:rPr>
                <w:sz w:val="24"/>
                <w:szCs w:val="24"/>
              </w:rPr>
            </w:pPr>
            <w:r>
              <w:rPr>
                <w:sz w:val="24"/>
                <w:szCs w:val="24"/>
              </w:rPr>
              <w:t>«Вахта памяти</w:t>
            </w:r>
            <w:r w:rsidR="00920C81" w:rsidRPr="00866245">
              <w:rPr>
                <w:sz w:val="24"/>
                <w:szCs w:val="24"/>
              </w:rPr>
              <w:t>» (мероприятия, посвящённые Дню Победы);</w:t>
            </w:r>
          </w:p>
          <w:p w:rsidR="005D6EBE" w:rsidRDefault="00920C81" w:rsidP="00C279B7">
            <w:pPr>
              <w:pStyle w:val="a9"/>
              <w:numPr>
                <w:ilvl w:val="0"/>
                <w:numId w:val="4"/>
              </w:numPr>
              <w:spacing w:line="360" w:lineRule="auto"/>
              <w:jc w:val="both"/>
              <w:rPr>
                <w:sz w:val="24"/>
                <w:szCs w:val="24"/>
              </w:rPr>
            </w:pPr>
            <w:r w:rsidRPr="00866245">
              <w:rPr>
                <w:sz w:val="24"/>
                <w:szCs w:val="24"/>
              </w:rPr>
              <w:t>День России;</w:t>
            </w:r>
          </w:p>
          <w:p w:rsidR="00920C81" w:rsidRPr="005D6EBE" w:rsidRDefault="00920C81" w:rsidP="00C279B7">
            <w:pPr>
              <w:pStyle w:val="a9"/>
              <w:numPr>
                <w:ilvl w:val="0"/>
                <w:numId w:val="4"/>
              </w:numPr>
              <w:spacing w:line="360" w:lineRule="auto"/>
              <w:jc w:val="both"/>
              <w:rPr>
                <w:sz w:val="24"/>
                <w:szCs w:val="24"/>
              </w:rPr>
            </w:pPr>
            <w:r w:rsidRPr="005D6EBE">
              <w:rPr>
                <w:sz w:val="24"/>
                <w:szCs w:val="24"/>
              </w:rPr>
              <w:t>интеллектуальные игры.</w:t>
            </w:r>
          </w:p>
        </w:tc>
      </w:tr>
    </w:tbl>
    <w:p w:rsidR="006C3A4B" w:rsidRDefault="006C3A4B" w:rsidP="004349B7">
      <w:pPr>
        <w:pStyle w:val="a9"/>
        <w:spacing w:line="360" w:lineRule="auto"/>
        <w:ind w:firstLine="708"/>
        <w:jc w:val="both"/>
        <w:rPr>
          <w:rFonts w:ascii="Times New Roman" w:hAnsi="Times New Roman" w:cs="Times New Roman"/>
          <w:bCs/>
          <w:sz w:val="24"/>
          <w:szCs w:val="24"/>
        </w:rPr>
      </w:pPr>
    </w:p>
    <w:p w:rsidR="00866245" w:rsidRPr="008C40A7" w:rsidRDefault="00866245" w:rsidP="006C3A4B">
      <w:pPr>
        <w:pStyle w:val="a9"/>
        <w:spacing w:line="360" w:lineRule="auto"/>
        <w:ind w:firstLine="708"/>
        <w:jc w:val="center"/>
        <w:rPr>
          <w:rFonts w:ascii="Times New Roman" w:hAnsi="Times New Roman" w:cs="Times New Roman"/>
          <w:b/>
          <w:i/>
          <w:sz w:val="24"/>
          <w:szCs w:val="24"/>
        </w:rPr>
      </w:pPr>
      <w:r w:rsidRPr="008C40A7">
        <w:rPr>
          <w:rFonts w:ascii="Times New Roman" w:hAnsi="Times New Roman" w:cs="Times New Roman"/>
          <w:b/>
          <w:bCs/>
          <w:i/>
          <w:sz w:val="24"/>
          <w:szCs w:val="24"/>
        </w:rPr>
        <w:t>Совместная педагогическая деятельность семьи и школы:</w:t>
      </w:r>
    </w:p>
    <w:p w:rsidR="00866245" w:rsidRPr="00866245" w:rsidRDefault="00866245" w:rsidP="00C279B7">
      <w:pPr>
        <w:pStyle w:val="a9"/>
        <w:numPr>
          <w:ilvl w:val="0"/>
          <w:numId w:val="5"/>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посещение семей, в которых есть (или были) ветераны войны;</w:t>
      </w:r>
    </w:p>
    <w:p w:rsidR="00866245" w:rsidRPr="00866245" w:rsidRDefault="00866245" w:rsidP="00C279B7">
      <w:pPr>
        <w:pStyle w:val="a9"/>
        <w:numPr>
          <w:ilvl w:val="0"/>
          <w:numId w:val="5"/>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lastRenderedPageBreak/>
        <w:t>привлечение родителей к подготовке и проведению праздников, мероприятий;</w:t>
      </w:r>
    </w:p>
    <w:p w:rsidR="00866245" w:rsidRPr="00866245" w:rsidRDefault="00866245" w:rsidP="00C279B7">
      <w:pPr>
        <w:pStyle w:val="a9"/>
        <w:numPr>
          <w:ilvl w:val="0"/>
          <w:numId w:val="5"/>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изучение семейных традиций;</w:t>
      </w:r>
    </w:p>
    <w:p w:rsidR="00866245" w:rsidRPr="00866245" w:rsidRDefault="00866245" w:rsidP="00C279B7">
      <w:pPr>
        <w:pStyle w:val="a9"/>
        <w:numPr>
          <w:ilvl w:val="0"/>
          <w:numId w:val="5"/>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организация и проведение совместных встреч, конкурсов и викторин;</w:t>
      </w:r>
    </w:p>
    <w:p w:rsidR="00866245" w:rsidRPr="00866245" w:rsidRDefault="00866245" w:rsidP="00C279B7">
      <w:pPr>
        <w:pStyle w:val="a9"/>
        <w:numPr>
          <w:ilvl w:val="0"/>
          <w:numId w:val="5"/>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организация совместных экскурсий в музеи;</w:t>
      </w:r>
    </w:p>
    <w:p w:rsidR="00866245" w:rsidRPr="00D04CB6" w:rsidRDefault="00866245" w:rsidP="00C279B7">
      <w:pPr>
        <w:pStyle w:val="a9"/>
        <w:numPr>
          <w:ilvl w:val="0"/>
          <w:numId w:val="5"/>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сов</w:t>
      </w:r>
      <w:r w:rsidR="00D04CB6">
        <w:rPr>
          <w:rFonts w:ascii="Times New Roman" w:hAnsi="Times New Roman" w:cs="Times New Roman"/>
          <w:sz w:val="24"/>
          <w:szCs w:val="24"/>
        </w:rPr>
        <w:t>местные проекты.</w:t>
      </w:r>
    </w:p>
    <w:p w:rsidR="00237034" w:rsidRPr="008C40A7" w:rsidRDefault="0045095E" w:rsidP="00237034">
      <w:pPr>
        <w:pStyle w:val="a9"/>
        <w:spacing w:line="360" w:lineRule="auto"/>
        <w:jc w:val="center"/>
        <w:rPr>
          <w:rFonts w:ascii="Times New Roman" w:hAnsi="Times New Roman" w:cs="Times New Roman"/>
          <w:b/>
          <w:bCs/>
          <w:sz w:val="24"/>
          <w:szCs w:val="24"/>
        </w:rPr>
      </w:pPr>
      <w:r w:rsidRPr="008C40A7">
        <w:rPr>
          <w:rFonts w:ascii="Times New Roman" w:hAnsi="Times New Roman" w:cs="Times New Roman"/>
          <w:b/>
          <w:bCs/>
          <w:sz w:val="24"/>
          <w:szCs w:val="24"/>
        </w:rPr>
        <w:t xml:space="preserve">Пути реализации тропинки </w:t>
      </w:r>
      <w:r w:rsidR="00866245" w:rsidRPr="008C40A7">
        <w:rPr>
          <w:rFonts w:ascii="Times New Roman" w:hAnsi="Times New Roman" w:cs="Times New Roman"/>
          <w:b/>
          <w:bCs/>
          <w:sz w:val="24"/>
          <w:szCs w:val="24"/>
        </w:rPr>
        <w:t xml:space="preserve"> «Я – гражданин»</w:t>
      </w:r>
    </w:p>
    <w:p w:rsidR="00866245" w:rsidRPr="00866245" w:rsidRDefault="009812DD" w:rsidP="00237034">
      <w:pPr>
        <w:pStyle w:val="a9"/>
        <w:spacing w:line="360" w:lineRule="auto"/>
        <w:jc w:val="center"/>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45280" behindDoc="0" locked="0" layoutInCell="1" allowOverlap="1" wp14:anchorId="2EA42232" wp14:editId="69C0A590">
                <wp:simplePos x="0" y="0"/>
                <wp:positionH relativeFrom="column">
                  <wp:posOffset>3457359</wp:posOffset>
                </wp:positionH>
                <wp:positionV relativeFrom="paragraph">
                  <wp:posOffset>141976</wp:posOffset>
                </wp:positionV>
                <wp:extent cx="1580515" cy="758825"/>
                <wp:effectExtent l="0" t="0" r="19685" b="22225"/>
                <wp:wrapNone/>
                <wp:docPr id="137"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758825"/>
                        </a:xfrm>
                        <a:prstGeom prst="roundRect">
                          <a:avLst>
                            <a:gd name="adj" fmla="val 16667"/>
                          </a:avLst>
                        </a:prstGeom>
                        <a:solidFill>
                          <a:srgbClr val="EAF1DD"/>
                        </a:solidFill>
                        <a:ln w="9525">
                          <a:solidFill>
                            <a:srgbClr val="000000"/>
                          </a:solidFill>
                          <a:round/>
                          <a:headEnd/>
                          <a:tailEnd/>
                        </a:ln>
                      </wps:spPr>
                      <wps:txbx>
                        <w:txbxContent>
                          <w:p w:rsidR="001A46D8" w:rsidRDefault="001A46D8" w:rsidP="00866245">
                            <w:pPr>
                              <w:jc w:val="center"/>
                              <w:rPr>
                                <w:sz w:val="20"/>
                                <w:szCs w:val="20"/>
                              </w:rPr>
                            </w:pPr>
                            <w:r>
                              <w:rPr>
                                <w:sz w:val="20"/>
                                <w:szCs w:val="20"/>
                              </w:rPr>
                              <w:t xml:space="preserve">Сотрудничество </w:t>
                            </w:r>
                          </w:p>
                          <w:p w:rsidR="001A46D8" w:rsidRDefault="001A46D8" w:rsidP="00866245">
                            <w:pPr>
                              <w:jc w:val="center"/>
                              <w:rPr>
                                <w:sz w:val="20"/>
                                <w:szCs w:val="20"/>
                              </w:rPr>
                            </w:pPr>
                            <w:r>
                              <w:rPr>
                                <w:sz w:val="20"/>
                                <w:szCs w:val="20"/>
                              </w:rPr>
                              <w:t>с  ДК</w:t>
                            </w:r>
                          </w:p>
                          <w:p w:rsidR="001A46D8" w:rsidRDefault="001A46D8" w:rsidP="008662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26" style="position:absolute;left:0;text-align:left;margin-left:272.25pt;margin-top:11.2pt;width:124.45pt;height:59.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" fillcolor="#eaf1dd">
                <v:textbox>
                  <w:txbxContent>
                    <w:p w:rsidR="001A46D8" w:rsidRDefault="001A46D8" w:rsidP="00866245">
                      <w:pPr>
                        <w:jc w:val="center"/>
                        <w:rPr>
                          <w:sz w:val="20"/>
                          <w:szCs w:val="20"/>
                        </w:rPr>
                      </w:pPr>
                      <w:r>
                        <w:rPr>
                          <w:sz w:val="20"/>
                          <w:szCs w:val="20"/>
                        </w:rPr>
                        <w:t xml:space="preserve">Сотрудничество </w:t>
                      </w:r>
                    </w:p>
                    <w:p w:rsidR="001A46D8" w:rsidRDefault="001A46D8" w:rsidP="00866245">
                      <w:pPr>
                        <w:jc w:val="center"/>
                        <w:rPr>
                          <w:sz w:val="20"/>
                          <w:szCs w:val="20"/>
                        </w:rPr>
                      </w:pPr>
                      <w:r>
                        <w:rPr>
                          <w:sz w:val="20"/>
                          <w:szCs w:val="20"/>
                        </w:rPr>
                        <w:t>с  ДК</w:t>
                      </w:r>
                    </w:p>
                    <w:p w:rsidR="001A46D8" w:rsidRDefault="001A46D8" w:rsidP="00866245"/>
                  </w:txbxContent>
                </v:textbox>
              </v:roundrect>
            </w:pict>
          </mc:Fallback>
        </mc:AlternateContent>
      </w:r>
      <w:r w:rsidR="00866245" w:rsidRPr="00866245">
        <w:rPr>
          <w:rFonts w:ascii="Times New Roman" w:hAnsi="Times New Roman" w:cs="Times New Roman"/>
          <w:noProof/>
          <w:sz w:val="24"/>
          <w:szCs w:val="24"/>
          <w:lang w:eastAsia="ru-RU"/>
        </w:rPr>
        <mc:AlternateContent>
          <mc:Choice Requires="wps">
            <w:drawing>
              <wp:anchor distT="0" distB="0" distL="114300" distR="114300" simplePos="0" relativeHeight="251749376" behindDoc="0" locked="0" layoutInCell="1" allowOverlap="1" wp14:anchorId="78449947" wp14:editId="7AB937F1">
                <wp:simplePos x="0" y="0"/>
                <wp:positionH relativeFrom="column">
                  <wp:posOffset>955699</wp:posOffset>
                </wp:positionH>
                <wp:positionV relativeFrom="paragraph">
                  <wp:posOffset>141976</wp:posOffset>
                </wp:positionV>
                <wp:extent cx="1580515" cy="759125"/>
                <wp:effectExtent l="0" t="0" r="19685" b="22225"/>
                <wp:wrapNone/>
                <wp:docPr id="1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759125"/>
                        </a:xfrm>
                        <a:prstGeom prst="roundRect">
                          <a:avLst>
                            <a:gd name="adj" fmla="val 16667"/>
                          </a:avLst>
                        </a:prstGeom>
                        <a:solidFill>
                          <a:srgbClr val="F2DBDB"/>
                        </a:solidFill>
                        <a:ln w="9525">
                          <a:solidFill>
                            <a:srgbClr val="000000"/>
                          </a:solidFill>
                          <a:round/>
                          <a:headEnd/>
                          <a:tailEnd/>
                        </a:ln>
                      </wps:spPr>
                      <wps:txbx>
                        <w:txbxContent>
                          <w:p w:rsidR="001A46D8" w:rsidRDefault="001A46D8" w:rsidP="00866245">
                            <w:pPr>
                              <w:jc w:val="center"/>
                              <w:rPr>
                                <w:sz w:val="20"/>
                                <w:szCs w:val="20"/>
                              </w:rPr>
                            </w:pPr>
                            <w:r>
                              <w:rPr>
                                <w:sz w:val="20"/>
                                <w:szCs w:val="20"/>
                              </w:rPr>
                              <w:t xml:space="preserve">Включение воспитательных задач </w:t>
                            </w:r>
                          </w:p>
                          <w:p w:rsidR="001A46D8" w:rsidRDefault="001A46D8" w:rsidP="00866245">
                            <w:pPr>
                              <w:jc w:val="center"/>
                              <w:rPr>
                                <w:sz w:val="20"/>
                                <w:szCs w:val="20"/>
                              </w:rPr>
                            </w:pPr>
                            <w:r>
                              <w:rPr>
                                <w:sz w:val="20"/>
                                <w:szCs w:val="20"/>
                              </w:rPr>
                              <w:t>в урочную</w:t>
                            </w:r>
                            <w:r>
                              <w:t xml:space="preserve"> </w:t>
                            </w:r>
                            <w:r>
                              <w:rPr>
                                <w:sz w:val="20"/>
                                <w:szCs w:val="20"/>
                              </w:rPr>
                              <w:t>деятельность</w:t>
                            </w:r>
                          </w:p>
                          <w:p w:rsidR="001A46D8" w:rsidRDefault="001A46D8" w:rsidP="008662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6" o:spid="_x0000_s1027" style="position:absolute;left:0;text-align:left;margin-left:75.25pt;margin-top:11.2pt;width:124.45pt;height:59.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" fillcolor="#f2dbdb">
                <v:textbox>
                  <w:txbxContent>
                    <w:p w:rsidR="001A46D8" w:rsidRDefault="001A46D8" w:rsidP="00866245">
                      <w:pPr>
                        <w:jc w:val="center"/>
                        <w:rPr>
                          <w:sz w:val="20"/>
                          <w:szCs w:val="20"/>
                        </w:rPr>
                      </w:pPr>
                      <w:r>
                        <w:rPr>
                          <w:sz w:val="20"/>
                          <w:szCs w:val="20"/>
                        </w:rPr>
                        <w:t xml:space="preserve">Включение воспитательных задач </w:t>
                      </w:r>
                    </w:p>
                    <w:p w:rsidR="001A46D8" w:rsidRDefault="001A46D8" w:rsidP="00866245">
                      <w:pPr>
                        <w:jc w:val="center"/>
                        <w:rPr>
                          <w:sz w:val="20"/>
                          <w:szCs w:val="20"/>
                        </w:rPr>
                      </w:pPr>
                      <w:r>
                        <w:rPr>
                          <w:sz w:val="20"/>
                          <w:szCs w:val="20"/>
                        </w:rPr>
                        <w:t>в урочную</w:t>
                      </w:r>
                      <w:r>
                        <w:t xml:space="preserve"> </w:t>
                      </w:r>
                      <w:r>
                        <w:rPr>
                          <w:sz w:val="20"/>
                          <w:szCs w:val="20"/>
                        </w:rPr>
                        <w:t>деятельность</w:t>
                      </w:r>
                    </w:p>
                    <w:p w:rsidR="001A46D8" w:rsidRDefault="001A46D8" w:rsidP="00866245"/>
                  </w:txbxContent>
                </v:textbox>
              </v:roundrect>
            </w:pict>
          </mc:Fallback>
        </mc:AlternateContent>
      </w:r>
    </w:p>
    <w:p w:rsidR="00866245" w:rsidRPr="00866245" w:rsidRDefault="009812DD" w:rsidP="00866245">
      <w:pPr>
        <w:pStyle w:val="a9"/>
        <w:spacing w:line="360" w:lineRule="auto"/>
        <w:jc w:val="both"/>
        <w:rPr>
          <w:rFonts w:ascii="Times New Roman" w:hAnsi="Times New Roman" w:cs="Times New Roman"/>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52448" behindDoc="0" locked="0" layoutInCell="1" allowOverlap="1" wp14:anchorId="1A632188" wp14:editId="680A30D3">
                <wp:simplePos x="0" y="0"/>
                <wp:positionH relativeFrom="column">
                  <wp:posOffset>318135</wp:posOffset>
                </wp:positionH>
                <wp:positionV relativeFrom="paragraph">
                  <wp:posOffset>198120</wp:posOffset>
                </wp:positionV>
                <wp:extent cx="633730" cy="622300"/>
                <wp:effectExtent l="0" t="0" r="33020" b="25400"/>
                <wp:wrapNone/>
                <wp:docPr id="130"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3730" cy="622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9" o:spid="_x0000_s1026" type="#_x0000_t32" style="position:absolute;margin-left:25.05pt;margin-top:15.6pt;width:49.9pt;height:49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"/>
            </w:pict>
          </mc:Fallback>
        </mc:AlternateContent>
      </w: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51424" behindDoc="0" locked="0" layoutInCell="1" allowOverlap="1" wp14:anchorId="0AE4A71A" wp14:editId="00EB3AA2">
                <wp:simplePos x="0" y="0"/>
                <wp:positionH relativeFrom="column">
                  <wp:posOffset>2534285</wp:posOffset>
                </wp:positionH>
                <wp:positionV relativeFrom="paragraph">
                  <wp:posOffset>114935</wp:posOffset>
                </wp:positionV>
                <wp:extent cx="928370" cy="7620"/>
                <wp:effectExtent l="0" t="0" r="24130" b="30480"/>
                <wp:wrapNone/>
                <wp:docPr id="131"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837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26" type="#_x0000_t32" style="position:absolute;margin-left:199.55pt;margin-top:9.05pt;width:73.1pt;height:.6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"/>
            </w:pict>
          </mc:Fallback>
        </mc:AlternateContent>
      </w:r>
      <w:r w:rsidR="00866245" w:rsidRPr="00866245">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B351671" wp14:editId="1EAAD2BB">
                <wp:simplePos x="0" y="0"/>
                <wp:positionH relativeFrom="column">
                  <wp:posOffset>3506470</wp:posOffset>
                </wp:positionH>
                <wp:positionV relativeFrom="paragraph">
                  <wp:posOffset>841375</wp:posOffset>
                </wp:positionV>
                <wp:extent cx="14605" cy="0"/>
                <wp:effectExtent l="10795" t="12700" r="12700" b="6350"/>
                <wp:wrapNone/>
                <wp:docPr id="14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76.1pt;margin-top:66.25pt;width:1.1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"/>
            </w:pict>
          </mc:Fallback>
        </mc:AlternateContent>
      </w:r>
    </w:p>
    <w:p w:rsidR="00866245" w:rsidRPr="00866245" w:rsidRDefault="00237034"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56544" behindDoc="0" locked="0" layoutInCell="1" allowOverlap="1" wp14:anchorId="4FC29544" wp14:editId="76E53D39">
                <wp:simplePos x="0" y="0"/>
                <wp:positionH relativeFrom="column">
                  <wp:posOffset>5044440</wp:posOffset>
                </wp:positionH>
                <wp:positionV relativeFrom="paragraph">
                  <wp:posOffset>-4445</wp:posOffset>
                </wp:positionV>
                <wp:extent cx="749935" cy="681355"/>
                <wp:effectExtent l="0" t="0" r="31115" b="23495"/>
                <wp:wrapNone/>
                <wp:docPr id="126"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935" cy="681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26" type="#_x0000_t32" style="position:absolute;margin-left:397.2pt;margin-top:-.35pt;width:59.05pt;height:53.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KjJQIAAEM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"/>
            </w:pict>
          </mc:Fallback>
        </mc:AlternateContent>
      </w: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237034"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44256" behindDoc="0" locked="0" layoutInCell="1" allowOverlap="1" wp14:anchorId="536AA6A5" wp14:editId="3D87FA5B">
                <wp:simplePos x="0" y="0"/>
                <wp:positionH relativeFrom="column">
                  <wp:posOffset>4492529</wp:posOffset>
                </wp:positionH>
                <wp:positionV relativeFrom="paragraph">
                  <wp:posOffset>151465</wp:posOffset>
                </wp:positionV>
                <wp:extent cx="1647190" cy="577970"/>
                <wp:effectExtent l="0" t="0" r="10160" b="12700"/>
                <wp:wrapNone/>
                <wp:docPr id="138"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90" cy="577970"/>
                        </a:xfrm>
                        <a:prstGeom prst="roundRect">
                          <a:avLst>
                            <a:gd name="adj" fmla="val 16667"/>
                          </a:avLst>
                        </a:prstGeom>
                        <a:solidFill>
                          <a:srgbClr val="FBD4B4"/>
                        </a:solidFill>
                        <a:ln w="9525">
                          <a:solidFill>
                            <a:srgbClr val="000000"/>
                          </a:solidFill>
                          <a:round/>
                          <a:headEnd/>
                          <a:tailEnd/>
                        </a:ln>
                      </wps:spPr>
                      <wps:txbx>
                        <w:txbxContent>
                          <w:p w:rsidR="001A46D8" w:rsidRDefault="001A46D8" w:rsidP="00866245">
                            <w:pPr>
                              <w:ind w:right="-78"/>
                              <w:jc w:val="center"/>
                              <w:rPr>
                                <w:sz w:val="20"/>
                                <w:szCs w:val="20"/>
                              </w:rPr>
                            </w:pPr>
                            <w:r>
                              <w:rPr>
                                <w:sz w:val="20"/>
                                <w:szCs w:val="20"/>
                              </w:rPr>
                              <w:t xml:space="preserve">Организованная </w:t>
                            </w:r>
                          </w:p>
                          <w:p w:rsidR="001A46D8" w:rsidRDefault="001A46D8" w:rsidP="00866245">
                            <w:pPr>
                              <w:ind w:right="-78"/>
                              <w:jc w:val="center"/>
                              <w:rPr>
                                <w:sz w:val="20"/>
                                <w:szCs w:val="20"/>
                              </w:rPr>
                            </w:pPr>
                            <w:r>
                              <w:rPr>
                                <w:sz w:val="20"/>
                                <w:szCs w:val="20"/>
                              </w:rPr>
                              <w:t>система КТД</w:t>
                            </w:r>
                          </w:p>
                          <w:p w:rsidR="001A46D8" w:rsidRDefault="001A46D8" w:rsidP="008662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028" style="position:absolute;left:0;text-align:left;margin-left:353.75pt;margin-top:11.95pt;width:129.7pt;height:4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" fillcolor="#fbd4b4">
                <v:textbox>
                  <w:txbxContent>
                    <w:p w:rsidR="001A46D8" w:rsidRDefault="001A46D8" w:rsidP="00866245">
                      <w:pPr>
                        <w:ind w:right="-78"/>
                        <w:jc w:val="center"/>
                        <w:rPr>
                          <w:sz w:val="20"/>
                          <w:szCs w:val="20"/>
                        </w:rPr>
                      </w:pPr>
                      <w:r>
                        <w:rPr>
                          <w:sz w:val="20"/>
                          <w:szCs w:val="20"/>
                        </w:rPr>
                        <w:t xml:space="preserve">Организованная </w:t>
                      </w:r>
                    </w:p>
                    <w:p w:rsidR="001A46D8" w:rsidRDefault="001A46D8" w:rsidP="00866245">
                      <w:pPr>
                        <w:ind w:right="-78"/>
                        <w:jc w:val="center"/>
                        <w:rPr>
                          <w:sz w:val="20"/>
                          <w:szCs w:val="20"/>
                        </w:rPr>
                      </w:pPr>
                      <w:r>
                        <w:rPr>
                          <w:sz w:val="20"/>
                          <w:szCs w:val="20"/>
                        </w:rPr>
                        <w:t>система КТД</w:t>
                      </w:r>
                    </w:p>
                    <w:p w:rsidR="001A46D8" w:rsidRDefault="001A46D8" w:rsidP="00866245"/>
                  </w:txbxContent>
                </v:textbox>
              </v:roundrect>
            </w:pict>
          </mc:Fallback>
        </mc:AlternateContent>
      </w: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46304" behindDoc="0" locked="0" layoutInCell="1" allowOverlap="1" wp14:anchorId="249C5CE9" wp14:editId="1DA5270C">
                <wp:simplePos x="0" y="0"/>
                <wp:positionH relativeFrom="column">
                  <wp:posOffset>-626110</wp:posOffset>
                </wp:positionH>
                <wp:positionV relativeFrom="paragraph">
                  <wp:posOffset>51435</wp:posOffset>
                </wp:positionV>
                <wp:extent cx="1580515" cy="594995"/>
                <wp:effectExtent l="0" t="0" r="19685" b="14605"/>
                <wp:wrapNone/>
                <wp:docPr id="136"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594995"/>
                        </a:xfrm>
                        <a:prstGeom prst="roundRect">
                          <a:avLst>
                            <a:gd name="adj" fmla="val 16667"/>
                          </a:avLst>
                        </a:prstGeom>
                        <a:solidFill>
                          <a:srgbClr val="FFFFCC"/>
                        </a:solidFill>
                        <a:ln w="9525">
                          <a:solidFill>
                            <a:srgbClr val="000000"/>
                          </a:solidFill>
                          <a:round/>
                          <a:headEnd/>
                          <a:tailEnd/>
                        </a:ln>
                      </wps:spPr>
                      <wps:txbx>
                        <w:txbxContent>
                          <w:p w:rsidR="001A46D8" w:rsidRDefault="001A46D8" w:rsidP="00866245">
                            <w:pPr>
                              <w:jc w:val="center"/>
                              <w:rPr>
                                <w:sz w:val="20"/>
                                <w:szCs w:val="20"/>
                              </w:rPr>
                            </w:pPr>
                            <w:r>
                              <w:rPr>
                                <w:sz w:val="20"/>
                                <w:szCs w:val="20"/>
                              </w:rPr>
                              <w:t>Работа библиотеки школы</w:t>
                            </w:r>
                          </w:p>
                          <w:p w:rsidR="001A46D8" w:rsidRDefault="001A46D8" w:rsidP="008662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29" style="position:absolute;left:0;text-align:left;margin-left:-49.3pt;margin-top:4.05pt;width:124.45pt;height:46.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" fillcolor="#ffc">
                <v:textbox>
                  <w:txbxContent>
                    <w:p w:rsidR="001A46D8" w:rsidRDefault="001A46D8" w:rsidP="00866245">
                      <w:pPr>
                        <w:jc w:val="center"/>
                        <w:rPr>
                          <w:sz w:val="20"/>
                          <w:szCs w:val="20"/>
                        </w:rPr>
                      </w:pPr>
                      <w:r>
                        <w:rPr>
                          <w:sz w:val="20"/>
                          <w:szCs w:val="20"/>
                        </w:rPr>
                        <w:t>Работа библиотеки школы</w:t>
                      </w:r>
                    </w:p>
                    <w:p w:rsidR="001A46D8" w:rsidRDefault="001A46D8" w:rsidP="00866245"/>
                  </w:txbxContent>
                </v:textbox>
              </v:roundrect>
            </w:pict>
          </mc:Fallback>
        </mc:AlternateContent>
      </w: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9812DD"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53472" behindDoc="0" locked="0" layoutInCell="1" allowOverlap="1" wp14:anchorId="700B9543" wp14:editId="076A2494">
                <wp:simplePos x="0" y="0"/>
                <wp:positionH relativeFrom="column">
                  <wp:posOffset>308718</wp:posOffset>
                </wp:positionH>
                <wp:positionV relativeFrom="paragraph">
                  <wp:posOffset>117163</wp:posOffset>
                </wp:positionV>
                <wp:extent cx="1" cy="272643"/>
                <wp:effectExtent l="0" t="0" r="19050" b="13335"/>
                <wp:wrapNone/>
                <wp:docPr id="129"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2726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margin-left:24.3pt;margin-top:9.25pt;width:0;height:21.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"/>
            </w:pict>
          </mc:Fallback>
        </mc:AlternateContent>
      </w: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57568" behindDoc="0" locked="0" layoutInCell="1" allowOverlap="1" wp14:anchorId="1E0369E7" wp14:editId="04028742">
                <wp:simplePos x="0" y="0"/>
                <wp:positionH relativeFrom="column">
                  <wp:posOffset>5793740</wp:posOffset>
                </wp:positionH>
                <wp:positionV relativeFrom="paragraph">
                  <wp:posOffset>190500</wp:posOffset>
                </wp:positionV>
                <wp:extent cx="0" cy="323850"/>
                <wp:effectExtent l="0" t="0" r="19050" b="19050"/>
                <wp:wrapNone/>
                <wp:docPr id="125"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2" style="position:absolute;margin-left:456.2pt;margin-top:15pt;width:0;height:2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"/>
            </w:pict>
          </mc:Fallback>
        </mc:AlternateContent>
      </w:r>
      <w:r w:rsidR="00237034" w:rsidRPr="00866245">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CD7F996" wp14:editId="348EF0E5">
                <wp:simplePos x="0" y="0"/>
                <wp:positionH relativeFrom="column">
                  <wp:posOffset>1887352</wp:posOffset>
                </wp:positionH>
                <wp:positionV relativeFrom="paragraph">
                  <wp:posOffset>100138</wp:posOffset>
                </wp:positionV>
                <wp:extent cx="1846053" cy="931653"/>
                <wp:effectExtent l="19050" t="19050" r="40005" b="59055"/>
                <wp:wrapNone/>
                <wp:docPr id="14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053" cy="931653"/>
                        </a:xfrm>
                        <a:prstGeom prst="roundRect">
                          <a:avLst>
                            <a:gd name="adj" fmla="val 16667"/>
                          </a:avLst>
                        </a:prstGeom>
                        <a:solidFill>
                          <a:schemeClr val="accent2">
                            <a:lumMod val="40000"/>
                            <a:lumOff val="60000"/>
                          </a:schemeClr>
                        </a:solidFill>
                        <a:ln w="38100">
                          <a:solidFill>
                            <a:srgbClr val="F2F2F2"/>
                          </a:solidFill>
                          <a:round/>
                          <a:headEnd/>
                          <a:tailEnd/>
                        </a:ln>
                        <a:effectLst>
                          <a:outerShdw dist="28398" dir="3806097" algn="ctr" rotWithShape="0">
                            <a:srgbClr val="622423">
                              <a:alpha val="50000"/>
                            </a:srgbClr>
                          </a:outerShdw>
                        </a:effectLst>
                      </wps:spPr>
                      <wps:txbx>
                        <w:txbxContent>
                          <w:p w:rsidR="001A46D8" w:rsidRDefault="001A46D8" w:rsidP="00866245">
                            <w:pPr>
                              <w:jc w:val="center"/>
                              <w:rPr>
                                <w:b/>
                              </w:rPr>
                            </w:pPr>
                            <w:r>
                              <w:rPr>
                                <w:b/>
                              </w:rPr>
                              <w:t>Тропинка</w:t>
                            </w:r>
                          </w:p>
                          <w:p w:rsidR="001A46D8" w:rsidRDefault="001A46D8" w:rsidP="00866245">
                            <w:pPr>
                              <w:jc w:val="center"/>
                              <w:rPr>
                                <w:b/>
                              </w:rPr>
                            </w:pPr>
                            <w:r>
                              <w:rPr>
                                <w:b/>
                              </w:rPr>
                              <w:t xml:space="preserve"> «Я – гражданин»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30" style="position:absolute;left:0;text-align:left;margin-left:148.6pt;margin-top:7.9pt;width:145.35pt;height:7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" fillcolor="#e5b8b7 [1301]" strokecolor="#f2f2f2" strokeweight="3pt">
                <v:shadow on="t" color="#622423" opacity=".5" offset="1pt"/>
                <v:textbox>
                  <w:txbxContent>
                    <w:p w:rsidR="001A46D8" w:rsidRDefault="001A46D8" w:rsidP="00866245">
                      <w:pPr>
                        <w:jc w:val="center"/>
                        <w:rPr>
                          <w:b/>
                        </w:rPr>
                      </w:pPr>
                      <w:r>
                        <w:rPr>
                          <w:b/>
                        </w:rPr>
                        <w:t>Тропинка</w:t>
                      </w:r>
                    </w:p>
                    <w:p w:rsidR="001A46D8" w:rsidRDefault="001A46D8" w:rsidP="00866245">
                      <w:pPr>
                        <w:jc w:val="center"/>
                        <w:rPr>
                          <w:b/>
                        </w:rPr>
                      </w:pPr>
                      <w:r>
                        <w:rPr>
                          <w:b/>
                        </w:rPr>
                        <w:t xml:space="preserve"> «Я – гражданин»</w:t>
                      </w:r>
                    </w:p>
                  </w:txbxContent>
                </v:textbox>
              </v:roundrect>
            </w:pict>
          </mc:Fallback>
        </mc:AlternateContent>
      </w:r>
    </w:p>
    <w:p w:rsidR="00866245" w:rsidRPr="00866245" w:rsidRDefault="009812DD"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58592" behindDoc="0" locked="0" layoutInCell="1" allowOverlap="1" wp14:anchorId="4A063D55" wp14:editId="6C6BBA9F">
                <wp:simplePos x="0" y="0"/>
                <wp:positionH relativeFrom="column">
                  <wp:posOffset>5320665</wp:posOffset>
                </wp:positionH>
                <wp:positionV relativeFrom="paragraph">
                  <wp:posOffset>242690</wp:posOffset>
                </wp:positionV>
                <wp:extent cx="474394" cy="617855"/>
                <wp:effectExtent l="0" t="0" r="20955" b="29845"/>
                <wp:wrapNone/>
                <wp:docPr id="124"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394" cy="617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26" type="#_x0000_t32" style="position:absolute;margin-left:418.95pt;margin-top:19.1pt;width:37.35pt;height:48.65p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"/>
            </w:pict>
          </mc:Fallback>
        </mc:AlternateContent>
      </w:r>
      <w:r w:rsidR="00C12AAE" w:rsidRPr="00866245">
        <w:rPr>
          <w:rFonts w:ascii="Times New Roman" w:hAnsi="Times New Roman" w:cs="Times New Roman"/>
          <w:noProof/>
          <w:sz w:val="24"/>
          <w:szCs w:val="24"/>
          <w:lang w:eastAsia="ru-RU"/>
        </w:rPr>
        <mc:AlternateContent>
          <mc:Choice Requires="wps">
            <w:drawing>
              <wp:anchor distT="0" distB="0" distL="114300" distR="114300" simplePos="0" relativeHeight="251754496" behindDoc="0" locked="0" layoutInCell="1" allowOverlap="1" wp14:anchorId="62DF567B" wp14:editId="2D0593DD">
                <wp:simplePos x="0" y="0"/>
                <wp:positionH relativeFrom="column">
                  <wp:posOffset>317344</wp:posOffset>
                </wp:positionH>
                <wp:positionV relativeFrom="paragraph">
                  <wp:posOffset>130546</wp:posOffset>
                </wp:positionV>
                <wp:extent cx="634940" cy="734923"/>
                <wp:effectExtent l="0" t="0" r="32385" b="27305"/>
                <wp:wrapNone/>
                <wp:docPr id="128"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940" cy="7349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margin-left:25pt;margin-top:10.3pt;width:50pt;height:57.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"/>
            </w:pict>
          </mc:Fallback>
        </mc:AlternateContent>
      </w: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C12AAE"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47328" behindDoc="0" locked="0" layoutInCell="1" allowOverlap="1" wp14:anchorId="27B79AAB" wp14:editId="49B55615">
                <wp:simplePos x="0" y="0"/>
                <wp:positionH relativeFrom="column">
                  <wp:posOffset>-71432</wp:posOffset>
                </wp:positionH>
                <wp:positionV relativeFrom="paragraph">
                  <wp:posOffset>76200</wp:posOffset>
                </wp:positionV>
                <wp:extent cx="1649095" cy="688340"/>
                <wp:effectExtent l="0" t="0" r="27305" b="16510"/>
                <wp:wrapNone/>
                <wp:docPr id="13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9095" cy="688340"/>
                        </a:xfrm>
                        <a:prstGeom prst="roundRect">
                          <a:avLst>
                            <a:gd name="adj" fmla="val 16667"/>
                          </a:avLst>
                        </a:prstGeom>
                        <a:solidFill>
                          <a:srgbClr val="FFCCFF"/>
                        </a:solidFill>
                        <a:ln w="9525">
                          <a:solidFill>
                            <a:srgbClr val="000000"/>
                          </a:solidFill>
                          <a:round/>
                          <a:headEnd/>
                          <a:tailEnd/>
                        </a:ln>
                      </wps:spPr>
                      <wps:txbx>
                        <w:txbxContent>
                          <w:p w:rsidR="001A46D8" w:rsidRDefault="001A46D8" w:rsidP="00866245">
                            <w:pPr>
                              <w:ind w:right="-178"/>
                              <w:jc w:val="center"/>
                              <w:rPr>
                                <w:sz w:val="20"/>
                                <w:szCs w:val="20"/>
                              </w:rPr>
                            </w:pPr>
                            <w:r>
                              <w:rPr>
                                <w:sz w:val="20"/>
                                <w:szCs w:val="20"/>
                              </w:rPr>
                              <w:t>Сотрудничество</w:t>
                            </w:r>
                          </w:p>
                          <w:p w:rsidR="001A46D8" w:rsidRDefault="001A46D8" w:rsidP="00866245">
                            <w:pPr>
                              <w:ind w:right="-178"/>
                              <w:jc w:val="center"/>
                              <w:rPr>
                                <w:sz w:val="20"/>
                                <w:szCs w:val="20"/>
                              </w:rPr>
                            </w:pPr>
                            <w:r>
                              <w:rPr>
                                <w:sz w:val="20"/>
                                <w:szCs w:val="20"/>
                              </w:rPr>
                              <w:t>с администрацией поселения</w:t>
                            </w:r>
                          </w:p>
                          <w:p w:rsidR="001A46D8" w:rsidRDefault="001A46D8" w:rsidP="008662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31" style="position:absolute;left:0;text-align:left;margin-left:-5.6pt;margin-top:6pt;width:129.85pt;height:54.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" fillcolor="#fcf">
                <v:textbox>
                  <w:txbxContent>
                    <w:p w:rsidR="001A46D8" w:rsidRDefault="001A46D8" w:rsidP="00866245">
                      <w:pPr>
                        <w:ind w:right="-178"/>
                        <w:jc w:val="center"/>
                        <w:rPr>
                          <w:sz w:val="20"/>
                          <w:szCs w:val="20"/>
                        </w:rPr>
                      </w:pPr>
                      <w:r>
                        <w:rPr>
                          <w:sz w:val="20"/>
                          <w:szCs w:val="20"/>
                        </w:rPr>
                        <w:t>Сотрудничество</w:t>
                      </w:r>
                    </w:p>
                    <w:p w:rsidR="001A46D8" w:rsidRDefault="001A46D8" w:rsidP="00866245">
                      <w:pPr>
                        <w:ind w:right="-178"/>
                        <w:jc w:val="center"/>
                        <w:rPr>
                          <w:sz w:val="20"/>
                          <w:szCs w:val="20"/>
                        </w:rPr>
                      </w:pPr>
                      <w:r>
                        <w:rPr>
                          <w:sz w:val="20"/>
                          <w:szCs w:val="20"/>
                        </w:rPr>
                        <w:t>с администрацией поселения</w:t>
                      </w:r>
                    </w:p>
                    <w:p w:rsidR="001A46D8" w:rsidRDefault="001A46D8" w:rsidP="00866245"/>
                  </w:txbxContent>
                </v:textbox>
              </v:roundrect>
            </w:pict>
          </mc:Fallback>
        </mc:AlternateContent>
      </w:r>
      <w:r w:rsidR="00237034" w:rsidRPr="00866245">
        <w:rPr>
          <w:rFonts w:ascii="Times New Roman" w:hAnsi="Times New Roman" w:cs="Times New Roman"/>
          <w:noProof/>
          <w:sz w:val="24"/>
          <w:szCs w:val="24"/>
          <w:lang w:eastAsia="ru-RU"/>
        </w:rPr>
        <mc:AlternateContent>
          <mc:Choice Requires="wps">
            <w:drawing>
              <wp:anchor distT="0" distB="0" distL="114300" distR="114300" simplePos="0" relativeHeight="251748352" behindDoc="0" locked="0" layoutInCell="1" allowOverlap="1" wp14:anchorId="4CB433CD" wp14:editId="383426F3">
                <wp:simplePos x="0" y="0"/>
                <wp:positionH relativeFrom="column">
                  <wp:posOffset>4544288</wp:posOffset>
                </wp:positionH>
                <wp:positionV relativeFrom="paragraph">
                  <wp:posOffset>75122</wp:posOffset>
                </wp:positionV>
                <wp:extent cx="1664335" cy="534837"/>
                <wp:effectExtent l="0" t="0" r="12065" b="17780"/>
                <wp:wrapNone/>
                <wp:docPr id="134"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335" cy="534837"/>
                        </a:xfrm>
                        <a:prstGeom prst="roundRect">
                          <a:avLst>
                            <a:gd name="adj" fmla="val 16667"/>
                          </a:avLst>
                        </a:prstGeom>
                        <a:solidFill>
                          <a:srgbClr val="CCFFFF"/>
                        </a:solidFill>
                        <a:ln w="9525">
                          <a:solidFill>
                            <a:srgbClr val="000000"/>
                          </a:solidFill>
                          <a:round/>
                          <a:headEnd/>
                          <a:tailEnd/>
                        </a:ln>
                      </wps:spPr>
                      <wps:txbx>
                        <w:txbxContent>
                          <w:p w:rsidR="001A46D8" w:rsidRDefault="001A46D8" w:rsidP="00502C55">
                            <w:pPr>
                              <w:jc w:val="center"/>
                            </w:pPr>
                            <w:r>
                              <w:rPr>
                                <w:sz w:val="20"/>
                                <w:szCs w:val="20"/>
                              </w:rPr>
                              <w:t>Внеурочная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5" o:spid="_x0000_s1032" style="position:absolute;left:0;text-align:left;margin-left:357.8pt;margin-top:5.9pt;width:131.05pt;height:42.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" fillcolor="#cff">
                <v:textbox>
                  <w:txbxContent>
                    <w:p w:rsidR="001A46D8" w:rsidRDefault="001A46D8" w:rsidP="00502C55">
                      <w:pPr>
                        <w:jc w:val="center"/>
                      </w:pPr>
                      <w:r>
                        <w:rPr>
                          <w:sz w:val="20"/>
                          <w:szCs w:val="20"/>
                        </w:rPr>
                        <w:t>Внеурочная  деятельность</w:t>
                      </w:r>
                    </w:p>
                  </w:txbxContent>
                </v:textbox>
              </v:roundrect>
            </w:pict>
          </mc:Fallback>
        </mc:AlternateContent>
      </w: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502C55" w:rsidP="00866245">
      <w:pPr>
        <w:pStyle w:val="a9"/>
        <w:spacing w:line="360" w:lineRule="auto"/>
        <w:jc w:val="both"/>
        <w:rPr>
          <w:rFonts w:ascii="Times New Roman" w:hAnsi="Times New Roman" w:cs="Times New Roman"/>
          <w:bCs/>
          <w:sz w:val="24"/>
          <w:szCs w:val="24"/>
        </w:rPr>
      </w:pPr>
      <w:r>
        <w:rPr>
          <w:rFonts w:ascii="Times New Roman" w:hAnsi="Times New Roman" w:cs="Times New Roman"/>
          <w:bCs/>
          <w:noProof/>
          <w:sz w:val="24"/>
          <w:szCs w:val="24"/>
          <w:lang w:eastAsia="ru-RU"/>
        </w:rPr>
        <mc:AlternateContent>
          <mc:Choice Requires="wps">
            <w:drawing>
              <wp:anchor distT="0" distB="0" distL="114300" distR="114300" simplePos="0" relativeHeight="251760640" behindDoc="0" locked="0" layoutInCell="1" allowOverlap="1">
                <wp:simplePos x="0" y="0"/>
                <wp:positionH relativeFrom="column">
                  <wp:posOffset>4544288</wp:posOffset>
                </wp:positionH>
                <wp:positionV relativeFrom="paragraph">
                  <wp:posOffset>84814</wp:posOffset>
                </wp:positionV>
                <wp:extent cx="336046" cy="414068"/>
                <wp:effectExtent l="0" t="0" r="26035" b="24130"/>
                <wp:wrapNone/>
                <wp:docPr id="10" name="Прямая соединительная линия 10"/>
                <wp:cNvGraphicFramePr/>
                <a:graphic xmlns:a="http://schemas.openxmlformats.org/drawingml/2006/main">
                  <a:graphicData uri="http://schemas.microsoft.com/office/word/2010/wordprocessingShape">
                    <wps:wsp>
                      <wps:cNvCnPr/>
                      <wps:spPr>
                        <a:xfrm flipH="1">
                          <a:off x="0" y="0"/>
                          <a:ext cx="336046" cy="4140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8pt,6.7pt" to="384.2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" strokecolor="black [3213]"/>
            </w:pict>
          </mc:Fallback>
        </mc:AlternateContent>
      </w:r>
      <w:r>
        <w:rPr>
          <w:rFonts w:ascii="Times New Roman" w:hAnsi="Times New Roman" w:cs="Times New Roman"/>
          <w:bCs/>
          <w:noProof/>
          <w:sz w:val="24"/>
          <w:szCs w:val="24"/>
          <w:lang w:eastAsia="ru-RU"/>
        </w:rPr>
        <mc:AlternateContent>
          <mc:Choice Requires="wps">
            <w:drawing>
              <wp:anchor distT="0" distB="0" distL="114300" distR="114300" simplePos="0" relativeHeight="251759616" behindDoc="0" locked="0" layoutInCell="1" allowOverlap="1" wp14:anchorId="72EC32A1" wp14:editId="6A5F37E2">
                <wp:simplePos x="0" y="0"/>
                <wp:positionH relativeFrom="column">
                  <wp:posOffset>1447800</wp:posOffset>
                </wp:positionH>
                <wp:positionV relativeFrom="paragraph">
                  <wp:posOffset>237490</wp:posOffset>
                </wp:positionV>
                <wp:extent cx="232410" cy="260350"/>
                <wp:effectExtent l="0" t="0" r="34290" b="2540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232410" cy="260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9" o:spid="_x0000_s1026" style="position:absolute;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pt,18.7pt" to="132.3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" strokecolor="black [3213]"/>
            </w:pict>
          </mc:Fallback>
        </mc:AlternateContent>
      </w:r>
    </w:p>
    <w:p w:rsidR="00866245" w:rsidRPr="00866245" w:rsidRDefault="00502C55"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50400" behindDoc="0" locked="0" layoutInCell="1" allowOverlap="1" wp14:anchorId="302D34C8" wp14:editId="514EB2E6">
                <wp:simplePos x="0" y="0"/>
                <wp:positionH relativeFrom="column">
                  <wp:posOffset>3241699</wp:posOffset>
                </wp:positionH>
                <wp:positionV relativeFrom="paragraph">
                  <wp:posOffset>235992</wp:posOffset>
                </wp:positionV>
                <wp:extent cx="1716657" cy="645160"/>
                <wp:effectExtent l="0" t="0" r="17145" b="21590"/>
                <wp:wrapNone/>
                <wp:docPr id="132"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6657" cy="645160"/>
                        </a:xfrm>
                        <a:prstGeom prst="roundRect">
                          <a:avLst>
                            <a:gd name="adj" fmla="val 16667"/>
                          </a:avLst>
                        </a:prstGeom>
                        <a:solidFill>
                          <a:srgbClr val="FFCCCC"/>
                        </a:solidFill>
                        <a:ln w="9525">
                          <a:solidFill>
                            <a:srgbClr val="000000"/>
                          </a:solidFill>
                          <a:round/>
                          <a:headEnd/>
                          <a:tailEnd/>
                        </a:ln>
                      </wps:spPr>
                      <wps:txbx>
                        <w:txbxContent>
                          <w:p w:rsidR="001A46D8" w:rsidRDefault="001A46D8" w:rsidP="00866245">
                            <w:pPr>
                              <w:jc w:val="center"/>
                              <w:rPr>
                                <w:sz w:val="20"/>
                                <w:szCs w:val="20"/>
                              </w:rPr>
                            </w:pPr>
                            <w:r>
                              <w:rPr>
                                <w:sz w:val="20"/>
                                <w:szCs w:val="20"/>
                              </w:rPr>
                              <w:t xml:space="preserve">Сотрудничество </w:t>
                            </w:r>
                          </w:p>
                          <w:p w:rsidR="001A46D8" w:rsidRDefault="001A46D8" w:rsidP="00502C55">
                            <w:pPr>
                              <w:jc w:val="center"/>
                            </w:pPr>
                            <w:r>
                              <w:rPr>
                                <w:sz w:val="20"/>
                                <w:szCs w:val="20"/>
                              </w:rPr>
                              <w:t>с  музеями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7" o:spid="_x0000_s1033" style="position:absolute;left:0;text-align:left;margin-left:255.25pt;margin-top:18.6pt;width:135.15pt;height:50.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" fillcolor="#fcc">
                <v:textbox>
                  <w:txbxContent>
                    <w:p w:rsidR="001A46D8" w:rsidRDefault="001A46D8" w:rsidP="00866245">
                      <w:pPr>
                        <w:jc w:val="center"/>
                        <w:rPr>
                          <w:sz w:val="20"/>
                          <w:szCs w:val="20"/>
                        </w:rPr>
                      </w:pPr>
                      <w:r>
                        <w:rPr>
                          <w:sz w:val="20"/>
                          <w:szCs w:val="20"/>
                        </w:rPr>
                        <w:t xml:space="preserve">Сотрудничество </w:t>
                      </w:r>
                    </w:p>
                    <w:p w:rsidR="001A46D8" w:rsidRDefault="001A46D8" w:rsidP="00502C55">
                      <w:pPr>
                        <w:jc w:val="center"/>
                      </w:pPr>
                      <w:r>
                        <w:rPr>
                          <w:sz w:val="20"/>
                          <w:szCs w:val="20"/>
                        </w:rPr>
                        <w:t>с  музеями</w:t>
                      </w:r>
                    </w:p>
                  </w:txbxContent>
                </v:textbox>
              </v:roundrect>
            </w:pict>
          </mc:Fallback>
        </mc:AlternateContent>
      </w:r>
      <w:r w:rsidR="00C12AAE" w:rsidRPr="00866245">
        <w:rPr>
          <w:rFonts w:ascii="Times New Roman" w:hAnsi="Times New Roman" w:cs="Times New Roman"/>
          <w:noProof/>
          <w:sz w:val="24"/>
          <w:szCs w:val="24"/>
          <w:lang w:eastAsia="ru-RU"/>
        </w:rPr>
        <mc:AlternateContent>
          <mc:Choice Requires="wps">
            <w:drawing>
              <wp:anchor distT="0" distB="0" distL="114300" distR="114300" simplePos="0" relativeHeight="251743232" behindDoc="0" locked="0" layoutInCell="1" allowOverlap="1" wp14:anchorId="5331FE04" wp14:editId="3FEABED6">
                <wp:simplePos x="0" y="0"/>
                <wp:positionH relativeFrom="column">
                  <wp:posOffset>1033145</wp:posOffset>
                </wp:positionH>
                <wp:positionV relativeFrom="paragraph">
                  <wp:posOffset>235585</wp:posOffset>
                </wp:positionV>
                <wp:extent cx="1580515" cy="645160"/>
                <wp:effectExtent l="0" t="0" r="19685" b="21590"/>
                <wp:wrapNone/>
                <wp:docPr id="139"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45160"/>
                        </a:xfrm>
                        <a:prstGeom prst="roundRect">
                          <a:avLst>
                            <a:gd name="adj" fmla="val 16667"/>
                          </a:avLst>
                        </a:prstGeom>
                        <a:solidFill>
                          <a:srgbClr val="DAEEF3"/>
                        </a:solidFill>
                        <a:ln w="9525">
                          <a:solidFill>
                            <a:srgbClr val="000000"/>
                          </a:solidFill>
                          <a:round/>
                          <a:headEnd/>
                          <a:tailEnd/>
                        </a:ln>
                      </wps:spPr>
                      <wps:txbx>
                        <w:txbxContent>
                          <w:p w:rsidR="001A46D8" w:rsidRDefault="001A46D8" w:rsidP="00866245">
                            <w:pPr>
                              <w:ind w:right="-271"/>
                              <w:jc w:val="center"/>
                              <w:rPr>
                                <w:sz w:val="20"/>
                                <w:szCs w:val="20"/>
                              </w:rPr>
                            </w:pPr>
                            <w:r>
                              <w:rPr>
                                <w:sz w:val="20"/>
                                <w:szCs w:val="20"/>
                              </w:rPr>
                              <w:t xml:space="preserve">Сотрудничество </w:t>
                            </w:r>
                          </w:p>
                          <w:p w:rsidR="001A46D8" w:rsidRDefault="001A46D8" w:rsidP="004349B7">
                            <w:pPr>
                              <w:ind w:right="-271"/>
                              <w:jc w:val="center"/>
                              <w:rPr>
                                <w:sz w:val="20"/>
                                <w:szCs w:val="20"/>
                              </w:rPr>
                            </w:pPr>
                            <w:r>
                              <w:rPr>
                                <w:sz w:val="20"/>
                                <w:szCs w:val="20"/>
                              </w:rPr>
                              <w:t>с ЦДТ</w:t>
                            </w:r>
                          </w:p>
                          <w:p w:rsidR="001A46D8" w:rsidRDefault="001A46D8" w:rsidP="00866245"/>
                          <w:p w:rsidR="001A46D8" w:rsidRDefault="001A46D8" w:rsidP="008662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0" o:spid="_x0000_s1034" style="position:absolute;left:0;text-align:left;margin-left:81.35pt;margin-top:18.55pt;width:124.45pt;height:50.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" fillcolor="#daeef3">
                <v:textbox>
                  <w:txbxContent>
                    <w:p w:rsidR="001A46D8" w:rsidRDefault="001A46D8" w:rsidP="00866245">
                      <w:pPr>
                        <w:ind w:right="-271"/>
                        <w:jc w:val="center"/>
                        <w:rPr>
                          <w:sz w:val="20"/>
                          <w:szCs w:val="20"/>
                        </w:rPr>
                      </w:pPr>
                      <w:r>
                        <w:rPr>
                          <w:sz w:val="20"/>
                          <w:szCs w:val="20"/>
                        </w:rPr>
                        <w:t xml:space="preserve">Сотрудничество </w:t>
                      </w:r>
                    </w:p>
                    <w:p w:rsidR="001A46D8" w:rsidRDefault="001A46D8" w:rsidP="004349B7">
                      <w:pPr>
                        <w:ind w:right="-271"/>
                        <w:jc w:val="center"/>
                        <w:rPr>
                          <w:sz w:val="20"/>
                          <w:szCs w:val="20"/>
                        </w:rPr>
                      </w:pPr>
                      <w:r>
                        <w:rPr>
                          <w:sz w:val="20"/>
                          <w:szCs w:val="20"/>
                        </w:rPr>
                        <w:t>с ЦДТ</w:t>
                      </w:r>
                    </w:p>
                    <w:p w:rsidR="001A46D8" w:rsidRDefault="001A46D8" w:rsidP="00866245"/>
                    <w:p w:rsidR="001A46D8" w:rsidRDefault="001A46D8" w:rsidP="00866245"/>
                  </w:txbxContent>
                </v:textbox>
              </v:roundrect>
            </w:pict>
          </mc:Fallback>
        </mc:AlternateContent>
      </w:r>
    </w:p>
    <w:p w:rsidR="00502C55" w:rsidRDefault="00502C55" w:rsidP="00502C55">
      <w:pPr>
        <w:jc w:val="center"/>
        <w:rPr>
          <w:sz w:val="20"/>
          <w:szCs w:val="20"/>
        </w:rPr>
      </w:pPr>
    </w:p>
    <w:p w:rsidR="00866245" w:rsidRPr="00866245" w:rsidRDefault="00502C55"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55520" behindDoc="0" locked="0" layoutInCell="1" allowOverlap="1" wp14:anchorId="5119E811" wp14:editId="69E8A3F9">
                <wp:simplePos x="0" y="0"/>
                <wp:positionH relativeFrom="column">
                  <wp:posOffset>2614295</wp:posOffset>
                </wp:positionH>
                <wp:positionV relativeFrom="paragraph">
                  <wp:posOffset>164465</wp:posOffset>
                </wp:positionV>
                <wp:extent cx="618490" cy="0"/>
                <wp:effectExtent l="0" t="0" r="10160" b="19050"/>
                <wp:wrapNone/>
                <wp:docPr id="127"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 o:spid="_x0000_s1026" type="#_x0000_t32" style="position:absolute;margin-left:205.85pt;margin-top:12.95pt;width:48.7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TblIAIAAD4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"/>
            </w:pict>
          </mc:Fallback>
        </mc:AlternateContent>
      </w: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D04CB6" w:rsidRDefault="00866245" w:rsidP="00E838F7">
      <w:pPr>
        <w:pStyle w:val="a9"/>
        <w:spacing w:line="360" w:lineRule="auto"/>
        <w:ind w:firstLine="708"/>
        <w:jc w:val="center"/>
        <w:rPr>
          <w:rFonts w:ascii="Times New Roman" w:hAnsi="Times New Roman" w:cs="Times New Roman"/>
          <w:b/>
          <w:sz w:val="24"/>
          <w:szCs w:val="24"/>
        </w:rPr>
      </w:pPr>
      <w:r w:rsidRPr="00D04CB6">
        <w:rPr>
          <w:rFonts w:ascii="Times New Roman" w:hAnsi="Times New Roman" w:cs="Times New Roman"/>
          <w:b/>
          <w:bCs/>
          <w:sz w:val="24"/>
          <w:szCs w:val="24"/>
        </w:rPr>
        <w:t>Планируемые результаты:</w:t>
      </w:r>
    </w:p>
    <w:p w:rsidR="00866245" w:rsidRPr="00866245" w:rsidRDefault="00DB4015" w:rsidP="00DB4015">
      <w:pPr>
        <w:pStyle w:val="a9"/>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Ф</w:t>
      </w:r>
      <w:r w:rsidR="00866245" w:rsidRPr="00866245">
        <w:rPr>
          <w:rFonts w:ascii="Times New Roman" w:hAnsi="Times New Roman" w:cs="Times New Roman"/>
          <w:sz w:val="24"/>
          <w:szCs w:val="24"/>
        </w:rPr>
        <w:t>ормируется личность, осознающая себя частью общества и гражданином своего Отечества, овладевающая следующими компетенциями:</w:t>
      </w:r>
    </w:p>
    <w:p w:rsidR="00866245" w:rsidRPr="00866245" w:rsidRDefault="00866245" w:rsidP="00C279B7">
      <w:pPr>
        <w:pStyle w:val="a9"/>
        <w:numPr>
          <w:ilvl w:val="0"/>
          <w:numId w:val="6"/>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866245" w:rsidRPr="00866245" w:rsidRDefault="00866245" w:rsidP="00C279B7">
      <w:pPr>
        <w:pStyle w:val="a9"/>
        <w:numPr>
          <w:ilvl w:val="0"/>
          <w:numId w:val="6"/>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 xml:space="preserve">знания об институтах гражданского общества, о государственном устройстве и социальной структуре российского общества, наиболее значимых страницах </w:t>
      </w:r>
      <w:r w:rsidRPr="00866245">
        <w:rPr>
          <w:rFonts w:ascii="Times New Roman" w:hAnsi="Times New Roman" w:cs="Times New Roman"/>
          <w:sz w:val="24"/>
          <w:szCs w:val="24"/>
        </w:rPr>
        <w:lastRenderedPageBreak/>
        <w:t>истории страны, об этнических традициях и культурном достоянии своего края, о примерах исполнения гражданского и патриотического долга;</w:t>
      </w:r>
    </w:p>
    <w:p w:rsidR="00866245" w:rsidRPr="00866245" w:rsidRDefault="00866245" w:rsidP="00C279B7">
      <w:pPr>
        <w:pStyle w:val="a9"/>
        <w:numPr>
          <w:ilvl w:val="0"/>
          <w:numId w:val="6"/>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опыт постижения ценностей гражданского общества, национальной истории и культуры;</w:t>
      </w:r>
    </w:p>
    <w:p w:rsidR="00866245" w:rsidRPr="00866245" w:rsidRDefault="00866245" w:rsidP="00C279B7">
      <w:pPr>
        <w:pStyle w:val="a9"/>
        <w:numPr>
          <w:ilvl w:val="0"/>
          <w:numId w:val="6"/>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опыт ролевого взаимодействия и реализации гражданской, патриотической позиции;</w:t>
      </w:r>
    </w:p>
    <w:p w:rsidR="00866245" w:rsidRPr="00866245" w:rsidRDefault="00866245" w:rsidP="00C279B7">
      <w:pPr>
        <w:pStyle w:val="a9"/>
        <w:numPr>
          <w:ilvl w:val="0"/>
          <w:numId w:val="6"/>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опыт социальной и межкультурной коммуникации;</w:t>
      </w:r>
    </w:p>
    <w:p w:rsidR="00866245" w:rsidRPr="00E838F7" w:rsidRDefault="00866245" w:rsidP="00C279B7">
      <w:pPr>
        <w:pStyle w:val="a9"/>
        <w:numPr>
          <w:ilvl w:val="0"/>
          <w:numId w:val="6"/>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знания о правах и обязанностях человека, гражданина, семьянина, товарища.</w:t>
      </w:r>
    </w:p>
    <w:p w:rsidR="00866245" w:rsidRPr="000D24D2" w:rsidRDefault="0045095E" w:rsidP="00DB4015">
      <w:pPr>
        <w:pStyle w:val="a9"/>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Тропинка </w:t>
      </w:r>
      <w:r w:rsidR="00866245" w:rsidRPr="000D24D2">
        <w:rPr>
          <w:rFonts w:ascii="Times New Roman" w:hAnsi="Times New Roman" w:cs="Times New Roman"/>
          <w:b/>
          <w:bCs/>
          <w:sz w:val="24"/>
          <w:szCs w:val="24"/>
        </w:rPr>
        <w:t>«Я – человек»</w:t>
      </w:r>
    </w:p>
    <w:p w:rsidR="00866245" w:rsidRPr="00DB4015" w:rsidRDefault="00866245" w:rsidP="00DB4015">
      <w:pPr>
        <w:pStyle w:val="a9"/>
        <w:spacing w:line="360" w:lineRule="auto"/>
        <w:ind w:firstLine="708"/>
        <w:jc w:val="both"/>
        <w:rPr>
          <w:rFonts w:ascii="Times New Roman" w:hAnsi="Times New Roman" w:cs="Times New Roman"/>
          <w:i/>
          <w:sz w:val="24"/>
          <w:szCs w:val="24"/>
        </w:rPr>
      </w:pPr>
      <w:r w:rsidRPr="00866245">
        <w:rPr>
          <w:rFonts w:ascii="Times New Roman" w:hAnsi="Times New Roman" w:cs="Times New Roman"/>
          <w:bCs/>
          <w:i/>
          <w:sz w:val="24"/>
          <w:szCs w:val="24"/>
        </w:rPr>
        <w:t xml:space="preserve">Направление 2: </w:t>
      </w:r>
      <w:r w:rsidRPr="00866245">
        <w:rPr>
          <w:rFonts w:ascii="Times New Roman" w:hAnsi="Times New Roman" w:cs="Times New Roman"/>
          <w:bCs/>
          <w:i/>
          <w:iCs/>
          <w:sz w:val="24"/>
          <w:szCs w:val="24"/>
        </w:rPr>
        <w:t>Воспитание нравственных чувств и этического сознания.</w:t>
      </w:r>
    </w:p>
    <w:p w:rsidR="00866245" w:rsidRPr="00E838F7" w:rsidRDefault="0045095E" w:rsidP="00DB4015">
      <w:pPr>
        <w:pStyle w:val="a9"/>
        <w:spacing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Задачи тропинки</w:t>
      </w:r>
      <w:r w:rsidR="00866245" w:rsidRPr="00E838F7">
        <w:rPr>
          <w:rFonts w:ascii="Times New Roman" w:hAnsi="Times New Roman" w:cs="Times New Roman"/>
          <w:b/>
          <w:bCs/>
          <w:sz w:val="24"/>
          <w:szCs w:val="24"/>
        </w:rPr>
        <w:t>:</w:t>
      </w:r>
    </w:p>
    <w:p w:rsidR="00866245" w:rsidRPr="00866245" w:rsidRDefault="00866245" w:rsidP="00DB4015">
      <w:pPr>
        <w:pStyle w:val="a9"/>
        <w:spacing w:line="360" w:lineRule="auto"/>
        <w:ind w:firstLine="708"/>
        <w:jc w:val="both"/>
        <w:rPr>
          <w:rFonts w:ascii="Times New Roman" w:hAnsi="Times New Roman" w:cs="Times New Roman"/>
          <w:sz w:val="24"/>
          <w:szCs w:val="24"/>
        </w:rPr>
      </w:pPr>
      <w:r w:rsidRPr="00866245">
        <w:rPr>
          <w:rFonts w:ascii="Times New Roman" w:hAnsi="Times New Roman" w:cs="Times New Roman"/>
          <w:bCs/>
          <w:sz w:val="24"/>
          <w:szCs w:val="24"/>
        </w:rPr>
        <w:t>Получение знаний</w:t>
      </w:r>
    </w:p>
    <w:p w:rsidR="00866245" w:rsidRPr="00866245" w:rsidRDefault="00866245" w:rsidP="00C279B7">
      <w:pPr>
        <w:pStyle w:val="a9"/>
        <w:numPr>
          <w:ilvl w:val="0"/>
          <w:numId w:val="7"/>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о базовых национальных российских ценностях;</w:t>
      </w:r>
    </w:p>
    <w:p w:rsidR="00866245" w:rsidRPr="00866245" w:rsidRDefault="00866245" w:rsidP="00C279B7">
      <w:pPr>
        <w:pStyle w:val="a9"/>
        <w:numPr>
          <w:ilvl w:val="0"/>
          <w:numId w:val="7"/>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различия хороших и плохих поступков;</w:t>
      </w:r>
    </w:p>
    <w:p w:rsidR="00866245" w:rsidRPr="00866245" w:rsidRDefault="00866245" w:rsidP="00C279B7">
      <w:pPr>
        <w:pStyle w:val="a9"/>
        <w:numPr>
          <w:ilvl w:val="0"/>
          <w:numId w:val="7"/>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о правилах поведения в школе, дома, на улице, в общественных местах, на природе;</w:t>
      </w:r>
    </w:p>
    <w:p w:rsidR="00866245" w:rsidRPr="00866245" w:rsidRDefault="00866245" w:rsidP="00C279B7">
      <w:pPr>
        <w:pStyle w:val="a9"/>
        <w:numPr>
          <w:ilvl w:val="0"/>
          <w:numId w:val="7"/>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о религиозной картине мира, роли традиционных религий в развитии Российского государства, в истории и культуре нашей страны;</w:t>
      </w:r>
    </w:p>
    <w:p w:rsidR="00866245" w:rsidRPr="00866245" w:rsidRDefault="00866245" w:rsidP="00C279B7">
      <w:pPr>
        <w:pStyle w:val="a9"/>
        <w:numPr>
          <w:ilvl w:val="0"/>
          <w:numId w:val="7"/>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уважительного отношения к родителям, старшим, доброжелательное отношение к сверстникам и младшим;</w:t>
      </w:r>
    </w:p>
    <w:p w:rsidR="00866245" w:rsidRPr="00866245" w:rsidRDefault="00866245" w:rsidP="00C279B7">
      <w:pPr>
        <w:pStyle w:val="a9"/>
        <w:numPr>
          <w:ilvl w:val="0"/>
          <w:numId w:val="7"/>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установления дружеских взаимоотношений в коллективе, основанных на взаимопомощи и взаимной поддержке;</w:t>
      </w:r>
    </w:p>
    <w:p w:rsidR="00866245" w:rsidRPr="00866245" w:rsidRDefault="006A2E87" w:rsidP="00C279B7">
      <w:pPr>
        <w:pStyle w:val="a9"/>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бережного, гуманного отношения</w:t>
      </w:r>
      <w:r w:rsidR="00866245" w:rsidRPr="00866245">
        <w:rPr>
          <w:rFonts w:ascii="Times New Roman" w:hAnsi="Times New Roman" w:cs="Times New Roman"/>
          <w:sz w:val="24"/>
          <w:szCs w:val="24"/>
        </w:rPr>
        <w:t xml:space="preserve"> ко всему живому;</w:t>
      </w:r>
    </w:p>
    <w:p w:rsidR="00866245" w:rsidRPr="00866245" w:rsidRDefault="00866245" w:rsidP="00C279B7">
      <w:pPr>
        <w:pStyle w:val="a9"/>
        <w:numPr>
          <w:ilvl w:val="0"/>
          <w:numId w:val="7"/>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правил этики, культуры речи;</w:t>
      </w:r>
    </w:p>
    <w:p w:rsidR="00866245" w:rsidRPr="00866245" w:rsidRDefault="00866245" w:rsidP="00C279B7">
      <w:pPr>
        <w:pStyle w:val="a9"/>
        <w:numPr>
          <w:ilvl w:val="0"/>
          <w:numId w:val="7"/>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866245" w:rsidRPr="00866245" w:rsidRDefault="00866245" w:rsidP="00C279B7">
      <w:pPr>
        <w:pStyle w:val="a9"/>
        <w:numPr>
          <w:ilvl w:val="0"/>
          <w:numId w:val="7"/>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866245" w:rsidRPr="00DA42AE" w:rsidRDefault="00866245" w:rsidP="00C279B7">
      <w:pPr>
        <w:pStyle w:val="a9"/>
        <w:numPr>
          <w:ilvl w:val="0"/>
          <w:numId w:val="7"/>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DA42AE" w:rsidRPr="00DA42AE" w:rsidRDefault="00866245" w:rsidP="00355E2A">
      <w:pPr>
        <w:pStyle w:val="a9"/>
        <w:spacing w:line="360" w:lineRule="auto"/>
        <w:ind w:firstLine="360"/>
        <w:jc w:val="both"/>
        <w:rPr>
          <w:rFonts w:ascii="Times New Roman" w:hAnsi="Times New Roman" w:cs="Times New Roman"/>
          <w:b/>
          <w:bCs/>
          <w:sz w:val="24"/>
          <w:szCs w:val="24"/>
        </w:rPr>
      </w:pPr>
      <w:r w:rsidRPr="00DA42AE">
        <w:rPr>
          <w:rFonts w:ascii="Times New Roman" w:hAnsi="Times New Roman" w:cs="Times New Roman"/>
          <w:b/>
          <w:bCs/>
          <w:sz w:val="24"/>
          <w:szCs w:val="24"/>
        </w:rPr>
        <w:t xml:space="preserve">Ценности: </w:t>
      </w:r>
    </w:p>
    <w:p w:rsidR="00DA42AE" w:rsidRDefault="00866245" w:rsidP="00C279B7">
      <w:pPr>
        <w:pStyle w:val="a9"/>
        <w:numPr>
          <w:ilvl w:val="0"/>
          <w:numId w:val="31"/>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 xml:space="preserve">нравственный выбор; </w:t>
      </w:r>
    </w:p>
    <w:p w:rsidR="00DA42AE" w:rsidRDefault="00866245" w:rsidP="00C279B7">
      <w:pPr>
        <w:pStyle w:val="a9"/>
        <w:numPr>
          <w:ilvl w:val="0"/>
          <w:numId w:val="31"/>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lastRenderedPageBreak/>
        <w:t xml:space="preserve">жизнь и смысл жизни; </w:t>
      </w:r>
    </w:p>
    <w:p w:rsidR="00DA42AE" w:rsidRDefault="00866245" w:rsidP="00C279B7">
      <w:pPr>
        <w:pStyle w:val="a9"/>
        <w:numPr>
          <w:ilvl w:val="0"/>
          <w:numId w:val="31"/>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 xml:space="preserve">справедливость; </w:t>
      </w:r>
    </w:p>
    <w:p w:rsidR="00DA42AE" w:rsidRDefault="00866245" w:rsidP="00C279B7">
      <w:pPr>
        <w:pStyle w:val="a9"/>
        <w:numPr>
          <w:ilvl w:val="0"/>
          <w:numId w:val="31"/>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 xml:space="preserve">милосердие; </w:t>
      </w:r>
    </w:p>
    <w:p w:rsidR="00DA42AE" w:rsidRDefault="00866245" w:rsidP="00C279B7">
      <w:pPr>
        <w:pStyle w:val="a9"/>
        <w:numPr>
          <w:ilvl w:val="0"/>
          <w:numId w:val="31"/>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 xml:space="preserve">честь, достоинство; </w:t>
      </w:r>
    </w:p>
    <w:p w:rsidR="00DA42AE" w:rsidRDefault="00866245" w:rsidP="00C279B7">
      <w:pPr>
        <w:pStyle w:val="a9"/>
        <w:numPr>
          <w:ilvl w:val="0"/>
          <w:numId w:val="31"/>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 xml:space="preserve">свобода совести и вероисповедания; </w:t>
      </w:r>
    </w:p>
    <w:p w:rsidR="00866245" w:rsidRPr="00355E2A" w:rsidRDefault="00866245" w:rsidP="00C279B7">
      <w:pPr>
        <w:pStyle w:val="a9"/>
        <w:numPr>
          <w:ilvl w:val="0"/>
          <w:numId w:val="31"/>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толерантность, представление о вере, духо</w:t>
      </w:r>
      <w:r w:rsidR="00355E2A">
        <w:rPr>
          <w:rFonts w:ascii="Times New Roman" w:hAnsi="Times New Roman" w:cs="Times New Roman"/>
          <w:sz w:val="24"/>
          <w:szCs w:val="24"/>
        </w:rPr>
        <w:t>вной культуре и светской этике.</w:t>
      </w:r>
    </w:p>
    <w:p w:rsidR="00866245" w:rsidRPr="008C40A7" w:rsidRDefault="00866245" w:rsidP="009C0E75">
      <w:pPr>
        <w:pStyle w:val="a9"/>
        <w:spacing w:line="360" w:lineRule="auto"/>
        <w:jc w:val="center"/>
        <w:rPr>
          <w:rFonts w:ascii="Times New Roman" w:hAnsi="Times New Roman" w:cs="Times New Roman"/>
          <w:b/>
          <w:bCs/>
          <w:sz w:val="24"/>
          <w:szCs w:val="24"/>
        </w:rPr>
      </w:pPr>
      <w:r w:rsidRPr="008C40A7">
        <w:rPr>
          <w:rFonts w:ascii="Times New Roman" w:hAnsi="Times New Roman" w:cs="Times New Roman"/>
          <w:b/>
          <w:bCs/>
          <w:sz w:val="24"/>
          <w:szCs w:val="24"/>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4340"/>
        <w:gridCol w:w="4961"/>
      </w:tblGrid>
      <w:tr w:rsidR="00866245" w:rsidRPr="00866245" w:rsidTr="00866245">
        <w:trPr>
          <w:tblCellSpacing w:w="0" w:type="dxa"/>
        </w:trPr>
        <w:tc>
          <w:tcPr>
            <w:tcW w:w="4340" w:type="dxa"/>
            <w:tcBorders>
              <w:top w:val="outset" w:sz="6" w:space="0" w:color="FFFFFF"/>
              <w:left w:val="outset" w:sz="6" w:space="0" w:color="FFFFFF"/>
              <w:bottom w:val="outset" w:sz="6" w:space="0" w:color="FFFFFF"/>
              <w:right w:val="outset" w:sz="6" w:space="0" w:color="FFFFFF"/>
            </w:tcBorders>
            <w:hideMark/>
          </w:tcPr>
          <w:p w:rsidR="00866245" w:rsidRPr="00866245" w:rsidRDefault="00866245" w:rsidP="00355E2A">
            <w:pPr>
              <w:pStyle w:val="a9"/>
              <w:spacing w:line="360" w:lineRule="auto"/>
              <w:jc w:val="center"/>
              <w:rPr>
                <w:rFonts w:ascii="Times New Roman" w:hAnsi="Times New Roman" w:cs="Times New Roman"/>
                <w:sz w:val="24"/>
                <w:szCs w:val="24"/>
              </w:rPr>
            </w:pPr>
            <w:r w:rsidRPr="00866245">
              <w:rPr>
                <w:rFonts w:ascii="Times New Roman" w:hAnsi="Times New Roman" w:cs="Times New Roman"/>
                <w:sz w:val="24"/>
                <w:szCs w:val="24"/>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hideMark/>
          </w:tcPr>
          <w:p w:rsidR="00866245" w:rsidRPr="00866245" w:rsidRDefault="00866245" w:rsidP="00355E2A">
            <w:pPr>
              <w:pStyle w:val="a9"/>
              <w:spacing w:line="360" w:lineRule="auto"/>
              <w:jc w:val="center"/>
              <w:rPr>
                <w:rFonts w:ascii="Times New Roman" w:hAnsi="Times New Roman" w:cs="Times New Roman"/>
                <w:sz w:val="24"/>
                <w:szCs w:val="24"/>
              </w:rPr>
            </w:pPr>
            <w:r w:rsidRPr="00866245">
              <w:rPr>
                <w:rFonts w:ascii="Times New Roman" w:hAnsi="Times New Roman" w:cs="Times New Roman"/>
                <w:sz w:val="24"/>
                <w:szCs w:val="24"/>
              </w:rPr>
              <w:t>Ключевые дела</w:t>
            </w:r>
          </w:p>
        </w:tc>
      </w:tr>
      <w:tr w:rsidR="00866245" w:rsidRPr="00866245" w:rsidTr="00866245">
        <w:trPr>
          <w:tblCellSpacing w:w="0" w:type="dxa"/>
        </w:trPr>
        <w:tc>
          <w:tcPr>
            <w:tcW w:w="4340" w:type="dxa"/>
            <w:tcBorders>
              <w:top w:val="outset" w:sz="6" w:space="0" w:color="FFFFFF"/>
              <w:left w:val="outset" w:sz="6" w:space="0" w:color="FFFFFF"/>
              <w:bottom w:val="outset" w:sz="6" w:space="0" w:color="FFFFFF"/>
              <w:right w:val="outset" w:sz="6" w:space="0" w:color="FFFFFF"/>
            </w:tcBorders>
            <w:hideMark/>
          </w:tcPr>
          <w:p w:rsidR="00866245" w:rsidRPr="00866245" w:rsidRDefault="00866245" w:rsidP="00C279B7">
            <w:pPr>
              <w:pStyle w:val="a9"/>
              <w:numPr>
                <w:ilvl w:val="0"/>
                <w:numId w:val="8"/>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формирование духовно-нравственных ориентиров;</w:t>
            </w:r>
          </w:p>
          <w:p w:rsidR="00866245" w:rsidRPr="00866245" w:rsidRDefault="00866245" w:rsidP="00C279B7">
            <w:pPr>
              <w:pStyle w:val="a9"/>
              <w:numPr>
                <w:ilvl w:val="0"/>
                <w:numId w:val="8"/>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формирование гражданского отношения к себе;</w:t>
            </w:r>
          </w:p>
          <w:p w:rsidR="00866245" w:rsidRPr="00866245" w:rsidRDefault="00866245" w:rsidP="00C279B7">
            <w:pPr>
              <w:pStyle w:val="a9"/>
              <w:numPr>
                <w:ilvl w:val="0"/>
                <w:numId w:val="8"/>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воспитание сознательной дисциплины и культуры поведения, ответственности и исполнительности;</w:t>
            </w:r>
          </w:p>
          <w:p w:rsidR="00866245" w:rsidRPr="00866245" w:rsidRDefault="00866245" w:rsidP="00C279B7">
            <w:pPr>
              <w:pStyle w:val="a9"/>
              <w:numPr>
                <w:ilvl w:val="0"/>
                <w:numId w:val="8"/>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формирование потребности самообразования, самовоспитания своих морально-волевых качеств;</w:t>
            </w:r>
          </w:p>
          <w:p w:rsidR="00866245" w:rsidRPr="00866245" w:rsidRDefault="00866245" w:rsidP="00C279B7">
            <w:pPr>
              <w:pStyle w:val="a9"/>
              <w:numPr>
                <w:ilvl w:val="0"/>
                <w:numId w:val="8"/>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развитие самосовершенствования личности.</w:t>
            </w:r>
          </w:p>
        </w:tc>
        <w:tc>
          <w:tcPr>
            <w:tcW w:w="4961" w:type="dxa"/>
            <w:tcBorders>
              <w:top w:val="outset" w:sz="6" w:space="0" w:color="FFFFFF"/>
              <w:left w:val="outset" w:sz="6" w:space="0" w:color="FFFFFF"/>
              <w:bottom w:val="outset" w:sz="6" w:space="0" w:color="FFFFFF"/>
              <w:right w:val="outset" w:sz="6" w:space="0" w:color="FFFFFF"/>
            </w:tcBorders>
            <w:hideMark/>
          </w:tcPr>
          <w:p w:rsidR="00866245" w:rsidRPr="00866245" w:rsidRDefault="00866245" w:rsidP="00C279B7">
            <w:pPr>
              <w:pStyle w:val="a9"/>
              <w:numPr>
                <w:ilvl w:val="0"/>
                <w:numId w:val="8"/>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День Знаний;</w:t>
            </w:r>
          </w:p>
          <w:p w:rsidR="00866245" w:rsidRPr="00866245" w:rsidRDefault="00866245" w:rsidP="00C279B7">
            <w:pPr>
              <w:pStyle w:val="a9"/>
              <w:numPr>
                <w:ilvl w:val="0"/>
                <w:numId w:val="8"/>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День пожилого человека;</w:t>
            </w:r>
          </w:p>
          <w:p w:rsidR="00866245" w:rsidRPr="00866245" w:rsidRDefault="00866245" w:rsidP="00C279B7">
            <w:pPr>
              <w:pStyle w:val="a9"/>
              <w:numPr>
                <w:ilvl w:val="0"/>
                <w:numId w:val="8"/>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День Учителя;</w:t>
            </w:r>
          </w:p>
          <w:p w:rsidR="00866245" w:rsidRPr="009C0E75" w:rsidRDefault="00866245" w:rsidP="00C279B7">
            <w:pPr>
              <w:pStyle w:val="a9"/>
              <w:numPr>
                <w:ilvl w:val="0"/>
                <w:numId w:val="8"/>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День матери;</w:t>
            </w:r>
          </w:p>
          <w:p w:rsidR="00866245" w:rsidRPr="00866245" w:rsidRDefault="00866245" w:rsidP="00C279B7">
            <w:pPr>
              <w:pStyle w:val="a9"/>
              <w:numPr>
                <w:ilvl w:val="0"/>
                <w:numId w:val="8"/>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благотворительная акция «Дети – детям»;</w:t>
            </w:r>
          </w:p>
          <w:p w:rsidR="00866245" w:rsidRPr="00866245" w:rsidRDefault="00866245" w:rsidP="00C279B7">
            <w:pPr>
              <w:pStyle w:val="a9"/>
              <w:numPr>
                <w:ilvl w:val="0"/>
                <w:numId w:val="8"/>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КТД «Новогодний праздник»;</w:t>
            </w:r>
          </w:p>
          <w:p w:rsidR="00866245" w:rsidRPr="00866245" w:rsidRDefault="00866245" w:rsidP="00C279B7">
            <w:pPr>
              <w:pStyle w:val="a9"/>
              <w:numPr>
                <w:ilvl w:val="0"/>
                <w:numId w:val="8"/>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мероприятия ко Дню защитника Отечества;</w:t>
            </w:r>
          </w:p>
          <w:p w:rsidR="00866245" w:rsidRPr="00866245" w:rsidRDefault="00866245" w:rsidP="00C279B7">
            <w:pPr>
              <w:pStyle w:val="a9"/>
              <w:numPr>
                <w:ilvl w:val="0"/>
                <w:numId w:val="8"/>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праздничные мероприятия, посвященные 8 марта;</w:t>
            </w:r>
          </w:p>
          <w:p w:rsidR="00866245" w:rsidRPr="00866245" w:rsidRDefault="00866245" w:rsidP="00C279B7">
            <w:pPr>
              <w:pStyle w:val="a9"/>
              <w:numPr>
                <w:ilvl w:val="0"/>
                <w:numId w:val="8"/>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совместные мероприятия с библиотек</w:t>
            </w:r>
            <w:r w:rsidR="009C0E75">
              <w:rPr>
                <w:rFonts w:ascii="Times New Roman" w:hAnsi="Times New Roman" w:cs="Times New Roman"/>
                <w:sz w:val="24"/>
                <w:szCs w:val="24"/>
              </w:rPr>
              <w:t>ой</w:t>
            </w:r>
            <w:r w:rsidRPr="00866245">
              <w:rPr>
                <w:rFonts w:ascii="Times New Roman" w:hAnsi="Times New Roman" w:cs="Times New Roman"/>
                <w:sz w:val="24"/>
                <w:szCs w:val="24"/>
              </w:rPr>
              <w:t xml:space="preserve"> (праздники, творческая деятельность, беседы);</w:t>
            </w:r>
          </w:p>
          <w:p w:rsidR="00866245" w:rsidRPr="00866245" w:rsidRDefault="00866245" w:rsidP="00C279B7">
            <w:pPr>
              <w:pStyle w:val="a9"/>
              <w:numPr>
                <w:ilvl w:val="0"/>
                <w:numId w:val="8"/>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беседы с обучающимися «Правила поведения в общественных местах», «Как не стать жертвой преступления, мошенничества» и т.д.;</w:t>
            </w:r>
          </w:p>
          <w:p w:rsidR="00866245" w:rsidRPr="00866245" w:rsidRDefault="00866245" w:rsidP="00C279B7">
            <w:pPr>
              <w:pStyle w:val="a9"/>
              <w:numPr>
                <w:ilvl w:val="0"/>
                <w:numId w:val="8"/>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 xml:space="preserve">вовлечение учащихся в </w:t>
            </w:r>
            <w:r w:rsidR="008C40A7">
              <w:rPr>
                <w:rFonts w:ascii="Times New Roman" w:hAnsi="Times New Roman" w:cs="Times New Roman"/>
                <w:sz w:val="24"/>
                <w:szCs w:val="24"/>
              </w:rPr>
              <w:t xml:space="preserve">кружки, </w:t>
            </w:r>
            <w:r w:rsidRPr="00866245">
              <w:rPr>
                <w:rFonts w:ascii="Times New Roman" w:hAnsi="Times New Roman" w:cs="Times New Roman"/>
                <w:sz w:val="24"/>
                <w:szCs w:val="24"/>
              </w:rPr>
              <w:t>секции, клубы по интересам.</w:t>
            </w:r>
          </w:p>
        </w:tc>
      </w:tr>
    </w:tbl>
    <w:p w:rsidR="00866245" w:rsidRPr="008C40A7" w:rsidRDefault="00866245" w:rsidP="00F96A4F">
      <w:pPr>
        <w:pStyle w:val="a9"/>
        <w:spacing w:line="360" w:lineRule="auto"/>
        <w:jc w:val="center"/>
        <w:rPr>
          <w:rFonts w:ascii="Times New Roman" w:hAnsi="Times New Roman" w:cs="Times New Roman"/>
          <w:b/>
          <w:sz w:val="24"/>
          <w:szCs w:val="24"/>
        </w:rPr>
      </w:pPr>
      <w:r w:rsidRPr="008C40A7">
        <w:rPr>
          <w:rFonts w:ascii="Times New Roman" w:hAnsi="Times New Roman" w:cs="Times New Roman"/>
          <w:b/>
          <w:bCs/>
          <w:sz w:val="24"/>
          <w:szCs w:val="24"/>
        </w:rPr>
        <w:t>Совместная педагогическая деятельность семьи и школы:</w:t>
      </w:r>
    </w:p>
    <w:p w:rsidR="00866245" w:rsidRPr="00866245" w:rsidRDefault="00866245" w:rsidP="00C279B7">
      <w:pPr>
        <w:pStyle w:val="a9"/>
        <w:numPr>
          <w:ilvl w:val="0"/>
          <w:numId w:val="9"/>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оформление информационных стендов;</w:t>
      </w:r>
    </w:p>
    <w:p w:rsidR="009C0E75" w:rsidRDefault="00866245" w:rsidP="00C279B7">
      <w:pPr>
        <w:pStyle w:val="a9"/>
        <w:numPr>
          <w:ilvl w:val="0"/>
          <w:numId w:val="9"/>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тематические родительские собрания;</w:t>
      </w:r>
    </w:p>
    <w:p w:rsidR="009C0E75" w:rsidRDefault="00866245" w:rsidP="00C279B7">
      <w:pPr>
        <w:pStyle w:val="a9"/>
        <w:numPr>
          <w:ilvl w:val="0"/>
          <w:numId w:val="9"/>
        </w:numPr>
        <w:spacing w:line="360" w:lineRule="auto"/>
        <w:jc w:val="both"/>
        <w:rPr>
          <w:rFonts w:ascii="Times New Roman" w:hAnsi="Times New Roman" w:cs="Times New Roman"/>
          <w:sz w:val="24"/>
          <w:szCs w:val="24"/>
        </w:rPr>
      </w:pPr>
      <w:r w:rsidRPr="009C0E75">
        <w:rPr>
          <w:rFonts w:ascii="Times New Roman" w:hAnsi="Times New Roman" w:cs="Times New Roman"/>
          <w:sz w:val="24"/>
          <w:szCs w:val="24"/>
        </w:rPr>
        <w:t>организация субботников по благоустройству территории;</w:t>
      </w:r>
    </w:p>
    <w:p w:rsidR="009C0E75" w:rsidRDefault="00866245" w:rsidP="00C279B7">
      <w:pPr>
        <w:pStyle w:val="a9"/>
        <w:numPr>
          <w:ilvl w:val="0"/>
          <w:numId w:val="9"/>
        </w:numPr>
        <w:spacing w:line="360" w:lineRule="auto"/>
        <w:jc w:val="both"/>
        <w:rPr>
          <w:rFonts w:ascii="Times New Roman" w:hAnsi="Times New Roman" w:cs="Times New Roman"/>
          <w:sz w:val="24"/>
          <w:szCs w:val="24"/>
        </w:rPr>
      </w:pPr>
      <w:r w:rsidRPr="009C0E75">
        <w:rPr>
          <w:rFonts w:ascii="Times New Roman" w:hAnsi="Times New Roman" w:cs="Times New Roman"/>
          <w:sz w:val="24"/>
          <w:szCs w:val="24"/>
        </w:rPr>
        <w:lastRenderedPageBreak/>
        <w:t>организация и проведение совместных праздников, экскурсионных походов, посещение музеев:</w:t>
      </w:r>
    </w:p>
    <w:p w:rsidR="009C0E75" w:rsidRDefault="00866245" w:rsidP="00C279B7">
      <w:pPr>
        <w:pStyle w:val="a9"/>
        <w:numPr>
          <w:ilvl w:val="0"/>
          <w:numId w:val="9"/>
        </w:numPr>
        <w:spacing w:line="360" w:lineRule="auto"/>
        <w:jc w:val="both"/>
        <w:rPr>
          <w:rFonts w:ascii="Times New Roman" w:hAnsi="Times New Roman" w:cs="Times New Roman"/>
          <w:sz w:val="24"/>
          <w:szCs w:val="24"/>
        </w:rPr>
      </w:pPr>
      <w:r w:rsidRPr="009C0E75">
        <w:rPr>
          <w:rFonts w:ascii="Times New Roman" w:hAnsi="Times New Roman" w:cs="Times New Roman"/>
          <w:sz w:val="24"/>
          <w:szCs w:val="24"/>
        </w:rPr>
        <w:t>День Учителя;</w:t>
      </w:r>
    </w:p>
    <w:p w:rsidR="009C0E75" w:rsidRDefault="00866245" w:rsidP="00C279B7">
      <w:pPr>
        <w:pStyle w:val="a9"/>
        <w:numPr>
          <w:ilvl w:val="0"/>
          <w:numId w:val="9"/>
        </w:numPr>
        <w:spacing w:line="360" w:lineRule="auto"/>
        <w:jc w:val="both"/>
        <w:rPr>
          <w:rFonts w:ascii="Times New Roman" w:hAnsi="Times New Roman" w:cs="Times New Roman"/>
          <w:sz w:val="24"/>
          <w:szCs w:val="24"/>
        </w:rPr>
      </w:pPr>
      <w:r w:rsidRPr="009C0E75">
        <w:rPr>
          <w:rFonts w:ascii="Times New Roman" w:hAnsi="Times New Roman" w:cs="Times New Roman"/>
          <w:sz w:val="24"/>
          <w:szCs w:val="24"/>
        </w:rPr>
        <w:t>День Матери;</w:t>
      </w:r>
    </w:p>
    <w:p w:rsidR="009C0E75" w:rsidRDefault="00866245" w:rsidP="00C279B7">
      <w:pPr>
        <w:pStyle w:val="a9"/>
        <w:numPr>
          <w:ilvl w:val="0"/>
          <w:numId w:val="9"/>
        </w:numPr>
        <w:spacing w:line="360" w:lineRule="auto"/>
        <w:jc w:val="both"/>
        <w:rPr>
          <w:rFonts w:ascii="Times New Roman" w:hAnsi="Times New Roman" w:cs="Times New Roman"/>
          <w:sz w:val="24"/>
          <w:szCs w:val="24"/>
        </w:rPr>
      </w:pPr>
      <w:r w:rsidRPr="009C0E75">
        <w:rPr>
          <w:rFonts w:ascii="Times New Roman" w:hAnsi="Times New Roman" w:cs="Times New Roman"/>
          <w:sz w:val="24"/>
          <w:szCs w:val="24"/>
        </w:rPr>
        <w:t>праздник «Моя семья»;</w:t>
      </w:r>
    </w:p>
    <w:p w:rsidR="00866245" w:rsidRPr="009C0E75" w:rsidRDefault="00866245" w:rsidP="00C279B7">
      <w:pPr>
        <w:pStyle w:val="a9"/>
        <w:numPr>
          <w:ilvl w:val="0"/>
          <w:numId w:val="9"/>
        </w:numPr>
        <w:spacing w:line="360" w:lineRule="auto"/>
        <w:jc w:val="both"/>
        <w:rPr>
          <w:rFonts w:ascii="Times New Roman" w:hAnsi="Times New Roman" w:cs="Times New Roman"/>
          <w:sz w:val="24"/>
          <w:szCs w:val="24"/>
        </w:rPr>
      </w:pPr>
      <w:r w:rsidRPr="009C0E75">
        <w:rPr>
          <w:rFonts w:ascii="Times New Roman" w:hAnsi="Times New Roman" w:cs="Times New Roman"/>
          <w:sz w:val="24"/>
          <w:szCs w:val="24"/>
        </w:rPr>
        <w:t>участие родителей в конкурсах, акциях, проводимых в школе:</w:t>
      </w:r>
    </w:p>
    <w:p w:rsidR="00866245" w:rsidRPr="00866245" w:rsidRDefault="00866245" w:rsidP="00866245">
      <w:pPr>
        <w:pStyle w:val="a9"/>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 на лучшую новогоднюю игрушку;</w:t>
      </w:r>
    </w:p>
    <w:p w:rsidR="00866245" w:rsidRPr="00866245" w:rsidRDefault="00866245" w:rsidP="00866245">
      <w:pPr>
        <w:pStyle w:val="a9"/>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 благотворительная акция «Дети – детям»;</w:t>
      </w:r>
    </w:p>
    <w:p w:rsidR="00866245" w:rsidRPr="00866245" w:rsidRDefault="00866245" w:rsidP="00866245">
      <w:pPr>
        <w:pStyle w:val="a9"/>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 акция милосердия «От сердца – к сердцу»;</w:t>
      </w:r>
    </w:p>
    <w:p w:rsidR="00866245" w:rsidRPr="00866245" w:rsidRDefault="00866245" w:rsidP="00866245">
      <w:pPr>
        <w:pStyle w:val="a9"/>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 самый уютный класс;</w:t>
      </w:r>
    </w:p>
    <w:p w:rsidR="00866245" w:rsidRPr="00866245" w:rsidRDefault="00866245" w:rsidP="00C279B7">
      <w:pPr>
        <w:pStyle w:val="a9"/>
        <w:numPr>
          <w:ilvl w:val="0"/>
          <w:numId w:val="10"/>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индивидуальные консультации (психо</w:t>
      </w:r>
      <w:r w:rsidR="008C40A7">
        <w:rPr>
          <w:rFonts w:ascii="Times New Roman" w:hAnsi="Times New Roman" w:cs="Times New Roman"/>
          <w:sz w:val="24"/>
          <w:szCs w:val="24"/>
        </w:rPr>
        <w:t>логическая</w:t>
      </w:r>
      <w:r w:rsidRPr="00866245">
        <w:rPr>
          <w:rFonts w:ascii="Times New Roman" w:hAnsi="Times New Roman" w:cs="Times New Roman"/>
          <w:sz w:val="24"/>
          <w:szCs w:val="24"/>
        </w:rPr>
        <w:t>, педагогическая и медицинская помощь);</w:t>
      </w:r>
    </w:p>
    <w:p w:rsidR="00866245" w:rsidRPr="00F96A4F" w:rsidRDefault="00866245" w:rsidP="00C279B7">
      <w:pPr>
        <w:pStyle w:val="a9"/>
        <w:numPr>
          <w:ilvl w:val="0"/>
          <w:numId w:val="10"/>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изучение мотивов и потребностей родителей.</w:t>
      </w:r>
    </w:p>
    <w:p w:rsidR="00866245" w:rsidRPr="00F96A4F" w:rsidRDefault="00866245" w:rsidP="00F96A4F">
      <w:pPr>
        <w:pStyle w:val="a9"/>
        <w:spacing w:line="360" w:lineRule="auto"/>
        <w:jc w:val="center"/>
        <w:rPr>
          <w:rFonts w:ascii="Times New Roman" w:hAnsi="Times New Roman" w:cs="Times New Roman"/>
          <w:b/>
          <w:bCs/>
          <w:sz w:val="24"/>
          <w:szCs w:val="24"/>
        </w:rPr>
      </w:pPr>
      <w:r w:rsidRPr="00F96A4F">
        <w:rPr>
          <w:rFonts w:ascii="Times New Roman" w:hAnsi="Times New Roman" w:cs="Times New Roman"/>
          <w:b/>
          <w:bCs/>
          <w:sz w:val="24"/>
          <w:szCs w:val="24"/>
        </w:rPr>
        <w:t xml:space="preserve">Пути реализации </w:t>
      </w:r>
      <w:r w:rsidR="0045095E">
        <w:rPr>
          <w:rFonts w:ascii="Times New Roman" w:hAnsi="Times New Roman" w:cs="Times New Roman"/>
          <w:b/>
          <w:bCs/>
          <w:sz w:val="24"/>
          <w:szCs w:val="24"/>
        </w:rPr>
        <w:t xml:space="preserve">тропинки </w:t>
      </w:r>
      <w:r w:rsidRPr="00F96A4F">
        <w:rPr>
          <w:rFonts w:ascii="Times New Roman" w:hAnsi="Times New Roman" w:cs="Times New Roman"/>
          <w:b/>
          <w:bCs/>
          <w:sz w:val="24"/>
          <w:szCs w:val="24"/>
        </w:rPr>
        <w:t>«Я – человек»</w:t>
      </w:r>
    </w:p>
    <w:p w:rsidR="00866245" w:rsidRPr="00866245" w:rsidRDefault="001D151F"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78F81657" wp14:editId="607E069B">
                <wp:simplePos x="0" y="0"/>
                <wp:positionH relativeFrom="column">
                  <wp:posOffset>3914559</wp:posOffset>
                </wp:positionH>
                <wp:positionV relativeFrom="paragraph">
                  <wp:posOffset>108957</wp:posOffset>
                </wp:positionV>
                <wp:extent cx="1675130" cy="775970"/>
                <wp:effectExtent l="0" t="0" r="20320" b="24130"/>
                <wp:wrapNone/>
                <wp:docPr id="1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130" cy="775970"/>
                        </a:xfrm>
                        <a:prstGeom prst="roundRect">
                          <a:avLst>
                            <a:gd name="adj" fmla="val 16667"/>
                          </a:avLst>
                        </a:prstGeom>
                        <a:solidFill>
                          <a:srgbClr val="99FFCC"/>
                        </a:solidFill>
                        <a:ln w="9525">
                          <a:solidFill>
                            <a:srgbClr val="000000"/>
                          </a:solidFill>
                          <a:round/>
                          <a:headEnd/>
                          <a:tailEnd/>
                        </a:ln>
                      </wps:spPr>
                      <wps:txbx>
                        <w:txbxContent>
                          <w:p w:rsidR="001A46D8" w:rsidRDefault="001A46D8" w:rsidP="00866245">
                            <w:pPr>
                              <w:jc w:val="center"/>
                              <w:rPr>
                                <w:sz w:val="20"/>
                                <w:szCs w:val="20"/>
                              </w:rPr>
                            </w:pPr>
                            <w:r>
                              <w:rPr>
                                <w:sz w:val="20"/>
                                <w:szCs w:val="20"/>
                              </w:rPr>
                              <w:t xml:space="preserve">Сотрудничество </w:t>
                            </w:r>
                          </w:p>
                          <w:p w:rsidR="001A46D8" w:rsidRDefault="001A46D8" w:rsidP="00866245">
                            <w:pPr>
                              <w:jc w:val="center"/>
                              <w:rPr>
                                <w:sz w:val="20"/>
                                <w:szCs w:val="20"/>
                              </w:rPr>
                            </w:pPr>
                            <w:r>
                              <w:rPr>
                                <w:sz w:val="20"/>
                                <w:szCs w:val="20"/>
                              </w:rPr>
                              <w:t>с ДК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5" style="position:absolute;left:0;text-align:left;margin-left:308.25pt;margin-top:8.6pt;width:131.9pt;height:6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" fillcolor="#9fc">
                <v:textbox>
                  <w:txbxContent>
                    <w:p w:rsidR="001A46D8" w:rsidRDefault="001A46D8" w:rsidP="00866245">
                      <w:pPr>
                        <w:jc w:val="center"/>
                        <w:rPr>
                          <w:sz w:val="20"/>
                          <w:szCs w:val="20"/>
                        </w:rPr>
                      </w:pPr>
                      <w:r>
                        <w:rPr>
                          <w:sz w:val="20"/>
                          <w:szCs w:val="20"/>
                        </w:rPr>
                        <w:t xml:space="preserve">Сотрудничество </w:t>
                      </w:r>
                    </w:p>
                    <w:p w:rsidR="001A46D8" w:rsidRDefault="001A46D8" w:rsidP="00866245">
                      <w:pPr>
                        <w:jc w:val="center"/>
                        <w:rPr>
                          <w:sz w:val="20"/>
                          <w:szCs w:val="20"/>
                        </w:rPr>
                      </w:pPr>
                      <w:r>
                        <w:rPr>
                          <w:sz w:val="20"/>
                          <w:szCs w:val="20"/>
                        </w:rPr>
                        <w:t>с ДК</w:t>
                      </w:r>
                    </w:p>
                  </w:txbxContent>
                </v:textbox>
              </v:roundrect>
            </w:pict>
          </mc:Fallback>
        </mc:AlternateContent>
      </w: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5AC468EA" wp14:editId="3BF9CB46">
                <wp:simplePos x="0" y="0"/>
                <wp:positionH relativeFrom="column">
                  <wp:posOffset>938446</wp:posOffset>
                </wp:positionH>
                <wp:positionV relativeFrom="paragraph">
                  <wp:posOffset>108956</wp:posOffset>
                </wp:positionV>
                <wp:extent cx="2054860" cy="776378"/>
                <wp:effectExtent l="0" t="0" r="21590" b="24130"/>
                <wp:wrapNone/>
                <wp:docPr id="1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776378"/>
                        </a:xfrm>
                        <a:prstGeom prst="roundRect">
                          <a:avLst>
                            <a:gd name="adj" fmla="val 16667"/>
                          </a:avLst>
                        </a:prstGeom>
                        <a:solidFill>
                          <a:srgbClr val="FFCCFF"/>
                        </a:solidFill>
                        <a:ln w="9525">
                          <a:solidFill>
                            <a:srgbClr val="000000"/>
                          </a:solidFill>
                          <a:round/>
                          <a:headEnd/>
                          <a:tailEnd/>
                        </a:ln>
                      </wps:spPr>
                      <wps:txbx>
                        <w:txbxContent>
                          <w:p w:rsidR="001A46D8" w:rsidRDefault="001A46D8" w:rsidP="00866245">
                            <w:pPr>
                              <w:jc w:val="center"/>
                              <w:rPr>
                                <w:sz w:val="20"/>
                                <w:szCs w:val="20"/>
                              </w:rPr>
                            </w:pPr>
                            <w:r>
                              <w:rPr>
                                <w:sz w:val="20"/>
                                <w:szCs w:val="20"/>
                              </w:rPr>
                              <w:t xml:space="preserve">Включение воспитательных задач </w:t>
                            </w:r>
                          </w:p>
                          <w:p w:rsidR="001A46D8" w:rsidRDefault="001A46D8" w:rsidP="00866245">
                            <w:pPr>
                              <w:jc w:val="center"/>
                              <w:rPr>
                                <w:sz w:val="20"/>
                                <w:szCs w:val="20"/>
                              </w:rPr>
                            </w:pPr>
                            <w:r>
                              <w:rPr>
                                <w:sz w:val="20"/>
                                <w:szCs w:val="20"/>
                              </w:rPr>
                              <w:t>в урочную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6" style="position:absolute;left:0;text-align:left;margin-left:73.9pt;margin-top:8.6pt;width:161.8pt;height:6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" fillcolor="#fcf">
                <v:textbox>
                  <w:txbxContent>
                    <w:p w:rsidR="001A46D8" w:rsidRDefault="001A46D8" w:rsidP="00866245">
                      <w:pPr>
                        <w:jc w:val="center"/>
                        <w:rPr>
                          <w:sz w:val="20"/>
                          <w:szCs w:val="20"/>
                        </w:rPr>
                      </w:pPr>
                      <w:r>
                        <w:rPr>
                          <w:sz w:val="20"/>
                          <w:szCs w:val="20"/>
                        </w:rPr>
                        <w:t xml:space="preserve">Включение воспитательных задач </w:t>
                      </w:r>
                    </w:p>
                    <w:p w:rsidR="001A46D8" w:rsidRDefault="001A46D8" w:rsidP="00866245">
                      <w:pPr>
                        <w:jc w:val="center"/>
                        <w:rPr>
                          <w:sz w:val="20"/>
                          <w:szCs w:val="20"/>
                        </w:rPr>
                      </w:pPr>
                      <w:r>
                        <w:rPr>
                          <w:sz w:val="20"/>
                          <w:szCs w:val="20"/>
                        </w:rPr>
                        <w:t>в урочную деятельность</w:t>
                      </w:r>
                    </w:p>
                  </w:txbxContent>
                </v:textbox>
              </v:roundrect>
            </w:pict>
          </mc:Fallback>
        </mc:AlternateContent>
      </w:r>
    </w:p>
    <w:p w:rsidR="00866245" w:rsidRPr="00866245" w:rsidRDefault="00866245"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272A77CB" wp14:editId="234276D9">
                <wp:simplePos x="0" y="0"/>
                <wp:positionH relativeFrom="column">
                  <wp:posOffset>3000159</wp:posOffset>
                </wp:positionH>
                <wp:positionV relativeFrom="paragraph">
                  <wp:posOffset>234255</wp:posOffset>
                </wp:positionV>
                <wp:extent cx="912028" cy="0"/>
                <wp:effectExtent l="0" t="0" r="21590" b="19050"/>
                <wp:wrapNone/>
                <wp:docPr id="11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20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36.25pt;margin-top:18.45pt;width:71.8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8lrHwIAAD0EAAAOAAAAZHJzL2Uyb0RvYy54bWysU02P2jAQvVfqf7Byh3xso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"/>
            </w:pict>
          </mc:Fallback>
        </mc:AlternateContent>
      </w: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47D61CFA" wp14:editId="7C227ADC">
                <wp:simplePos x="0" y="0"/>
                <wp:positionH relativeFrom="column">
                  <wp:posOffset>580390</wp:posOffset>
                </wp:positionH>
                <wp:positionV relativeFrom="paragraph">
                  <wp:posOffset>1318260</wp:posOffset>
                </wp:positionV>
                <wp:extent cx="7620" cy="0"/>
                <wp:effectExtent l="8890" t="13335" r="12065" b="5715"/>
                <wp:wrapNone/>
                <wp:docPr id="11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45.7pt;margin-top:103.8pt;width:.6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m8b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"/>
            </w:pict>
          </mc:Fallback>
        </mc:AlternateContent>
      </w:r>
    </w:p>
    <w:p w:rsidR="00866245" w:rsidRPr="00866245" w:rsidRDefault="001D151F"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6A6BDB90" wp14:editId="46D31355">
                <wp:simplePos x="0" y="0"/>
                <wp:positionH relativeFrom="column">
                  <wp:posOffset>162069</wp:posOffset>
                </wp:positionH>
                <wp:positionV relativeFrom="paragraph">
                  <wp:posOffset>118014</wp:posOffset>
                </wp:positionV>
                <wp:extent cx="768038" cy="569344"/>
                <wp:effectExtent l="0" t="0" r="32385" b="21590"/>
                <wp:wrapNone/>
                <wp:docPr id="1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8038" cy="5693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2.75pt;margin-top:9.3pt;width:60.5pt;height:44.8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"/>
            </w:pict>
          </mc:Fallback>
        </mc:AlternateContent>
      </w:r>
    </w:p>
    <w:p w:rsidR="00866245" w:rsidRPr="00866245" w:rsidRDefault="001D151F"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7D624CB0" wp14:editId="3F2500A3">
                <wp:simplePos x="0" y="0"/>
                <wp:positionH relativeFrom="column">
                  <wp:posOffset>5216525</wp:posOffset>
                </wp:positionH>
                <wp:positionV relativeFrom="paragraph">
                  <wp:posOffset>114300</wp:posOffset>
                </wp:positionV>
                <wp:extent cx="372745" cy="474980"/>
                <wp:effectExtent l="0" t="0" r="27305" b="20320"/>
                <wp:wrapNone/>
                <wp:docPr id="10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745" cy="474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410.75pt;margin-top:9pt;width:29.35pt;height:3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LmJQIAAEI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"/>
            </w:pict>
          </mc:Fallback>
        </mc:AlternateContent>
      </w:r>
    </w:p>
    <w:p w:rsidR="00866245" w:rsidRPr="00866245" w:rsidRDefault="00866245"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DB5D41C" wp14:editId="43972FC8">
                <wp:simplePos x="0" y="0"/>
                <wp:positionH relativeFrom="column">
                  <wp:posOffset>-726452</wp:posOffset>
                </wp:positionH>
                <wp:positionV relativeFrom="paragraph">
                  <wp:posOffset>161578</wp:posOffset>
                </wp:positionV>
                <wp:extent cx="1589105" cy="750498"/>
                <wp:effectExtent l="0" t="0" r="11430" b="12065"/>
                <wp:wrapNone/>
                <wp:docPr id="12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9105" cy="750498"/>
                        </a:xfrm>
                        <a:prstGeom prst="roundRect">
                          <a:avLst>
                            <a:gd name="adj" fmla="val 16667"/>
                          </a:avLst>
                        </a:prstGeom>
                        <a:solidFill>
                          <a:srgbClr val="FFFFCC"/>
                        </a:solidFill>
                        <a:ln w="9525">
                          <a:solidFill>
                            <a:srgbClr val="000000"/>
                          </a:solidFill>
                          <a:round/>
                          <a:headEnd/>
                          <a:tailEnd/>
                        </a:ln>
                      </wps:spPr>
                      <wps:txbx>
                        <w:txbxContent>
                          <w:p w:rsidR="001A46D8" w:rsidRDefault="001A46D8" w:rsidP="00866245">
                            <w:pPr>
                              <w:jc w:val="center"/>
                              <w:rPr>
                                <w:sz w:val="20"/>
                                <w:szCs w:val="20"/>
                              </w:rPr>
                            </w:pPr>
                            <w:r>
                              <w:rPr>
                                <w:sz w:val="20"/>
                                <w:szCs w:val="20"/>
                              </w:rPr>
                              <w:t xml:space="preserve">Сотрудничество </w:t>
                            </w:r>
                          </w:p>
                          <w:p w:rsidR="001A46D8" w:rsidRDefault="001A46D8" w:rsidP="00866245">
                            <w:pPr>
                              <w:jc w:val="center"/>
                              <w:rPr>
                                <w:sz w:val="20"/>
                                <w:szCs w:val="20"/>
                              </w:rPr>
                            </w:pPr>
                            <w:r>
                              <w:rPr>
                                <w:sz w:val="20"/>
                                <w:szCs w:val="20"/>
                              </w:rPr>
                              <w:t>с</w:t>
                            </w:r>
                            <w:r w:rsidRPr="00935532">
                              <w:rPr>
                                <w:sz w:val="20"/>
                                <w:szCs w:val="20"/>
                              </w:rPr>
                              <w:t xml:space="preserve"> </w:t>
                            </w:r>
                            <w:r>
                              <w:rPr>
                                <w:sz w:val="20"/>
                                <w:szCs w:val="20"/>
                              </w:rPr>
                              <w:t xml:space="preserve"> администрацией поселения</w:t>
                            </w:r>
                          </w:p>
                          <w:p w:rsidR="001A46D8" w:rsidRDefault="001A46D8" w:rsidP="0086624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7" style="position:absolute;left:0;text-align:left;margin-left:-57.2pt;margin-top:12.7pt;width:125.15pt;height:5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" fillcolor="#ffc">
                <v:textbox>
                  <w:txbxContent>
                    <w:p w:rsidR="001A46D8" w:rsidRDefault="001A46D8" w:rsidP="00866245">
                      <w:pPr>
                        <w:jc w:val="center"/>
                        <w:rPr>
                          <w:sz w:val="20"/>
                          <w:szCs w:val="20"/>
                        </w:rPr>
                      </w:pPr>
                      <w:r>
                        <w:rPr>
                          <w:sz w:val="20"/>
                          <w:szCs w:val="20"/>
                        </w:rPr>
                        <w:t xml:space="preserve">Сотрудничество </w:t>
                      </w:r>
                    </w:p>
                    <w:p w:rsidR="001A46D8" w:rsidRDefault="001A46D8" w:rsidP="00866245">
                      <w:pPr>
                        <w:jc w:val="center"/>
                        <w:rPr>
                          <w:sz w:val="20"/>
                          <w:szCs w:val="20"/>
                        </w:rPr>
                      </w:pPr>
                      <w:r>
                        <w:rPr>
                          <w:sz w:val="20"/>
                          <w:szCs w:val="20"/>
                        </w:rPr>
                        <w:t>с</w:t>
                      </w:r>
                      <w:r w:rsidRPr="00935532">
                        <w:rPr>
                          <w:sz w:val="20"/>
                          <w:szCs w:val="20"/>
                        </w:rPr>
                        <w:t xml:space="preserve"> </w:t>
                      </w:r>
                      <w:r>
                        <w:rPr>
                          <w:sz w:val="20"/>
                          <w:szCs w:val="20"/>
                        </w:rPr>
                        <w:t xml:space="preserve"> администрацией поселения</w:t>
                      </w:r>
                    </w:p>
                    <w:p w:rsidR="001A46D8" w:rsidRDefault="001A46D8" w:rsidP="00866245">
                      <w:pPr>
                        <w:jc w:val="center"/>
                        <w:rPr>
                          <w:sz w:val="20"/>
                          <w:szCs w:val="20"/>
                        </w:rPr>
                      </w:pPr>
                    </w:p>
                  </w:txbxContent>
                </v:textbox>
              </v:roundrect>
            </w:pict>
          </mc:Fallback>
        </mc:AlternateContent>
      </w:r>
    </w:p>
    <w:p w:rsidR="00866245" w:rsidRPr="00866245" w:rsidRDefault="001D151F"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43D03038" wp14:editId="24D6B920">
                <wp:simplePos x="0" y="0"/>
                <wp:positionH relativeFrom="column">
                  <wp:posOffset>4688840</wp:posOffset>
                </wp:positionH>
                <wp:positionV relativeFrom="paragraph">
                  <wp:posOffset>60325</wp:posOffset>
                </wp:positionV>
                <wp:extent cx="1580515" cy="648335"/>
                <wp:effectExtent l="0" t="0" r="19685" b="18415"/>
                <wp:wrapNone/>
                <wp:docPr id="11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48335"/>
                        </a:xfrm>
                        <a:prstGeom prst="roundRect">
                          <a:avLst>
                            <a:gd name="adj" fmla="val 16667"/>
                          </a:avLst>
                        </a:prstGeom>
                        <a:solidFill>
                          <a:srgbClr val="E5DFEC"/>
                        </a:solidFill>
                        <a:ln w="9525">
                          <a:solidFill>
                            <a:srgbClr val="000000"/>
                          </a:solidFill>
                          <a:round/>
                          <a:headEnd/>
                          <a:tailEnd/>
                        </a:ln>
                      </wps:spPr>
                      <wps:txbx>
                        <w:txbxContent>
                          <w:p w:rsidR="001A46D8" w:rsidRDefault="001A46D8" w:rsidP="00866245">
                            <w:pPr>
                              <w:jc w:val="center"/>
                              <w:rPr>
                                <w:sz w:val="20"/>
                                <w:szCs w:val="20"/>
                              </w:rPr>
                            </w:pPr>
                            <w:r>
                              <w:rPr>
                                <w:sz w:val="20"/>
                                <w:szCs w:val="20"/>
                              </w:rPr>
                              <w:t xml:space="preserve">Организованная </w:t>
                            </w:r>
                          </w:p>
                          <w:p w:rsidR="001A46D8" w:rsidRDefault="001A46D8" w:rsidP="00866245">
                            <w:pPr>
                              <w:jc w:val="center"/>
                              <w:rPr>
                                <w:sz w:val="20"/>
                                <w:szCs w:val="20"/>
                              </w:rPr>
                            </w:pPr>
                            <w:r>
                              <w:rPr>
                                <w:sz w:val="20"/>
                                <w:szCs w:val="20"/>
                              </w:rPr>
                              <w:t>система КТД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8" style="position:absolute;left:0;text-align:left;margin-left:369.2pt;margin-top:4.75pt;width:124.45pt;height:5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" fillcolor="#e5dfec">
                <v:textbox>
                  <w:txbxContent>
                    <w:p w:rsidR="001A46D8" w:rsidRDefault="001A46D8" w:rsidP="00866245">
                      <w:pPr>
                        <w:jc w:val="center"/>
                        <w:rPr>
                          <w:sz w:val="20"/>
                          <w:szCs w:val="20"/>
                        </w:rPr>
                      </w:pPr>
                      <w:r>
                        <w:rPr>
                          <w:sz w:val="20"/>
                          <w:szCs w:val="20"/>
                        </w:rPr>
                        <w:t xml:space="preserve">Организованная </w:t>
                      </w:r>
                    </w:p>
                    <w:p w:rsidR="001A46D8" w:rsidRDefault="001A46D8" w:rsidP="00866245">
                      <w:pPr>
                        <w:jc w:val="center"/>
                        <w:rPr>
                          <w:sz w:val="20"/>
                          <w:szCs w:val="20"/>
                        </w:rPr>
                      </w:pPr>
                      <w:r>
                        <w:rPr>
                          <w:sz w:val="20"/>
                          <w:szCs w:val="20"/>
                        </w:rPr>
                        <w:t>система КТД</w:t>
                      </w:r>
                    </w:p>
                  </w:txbxContent>
                </v:textbox>
              </v:roundrect>
            </w:pict>
          </mc:Fallback>
        </mc:AlternateContent>
      </w:r>
    </w:p>
    <w:p w:rsidR="00866245" w:rsidRPr="00866245" w:rsidRDefault="00A71A25"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13A0657A" wp14:editId="0B61A8C1">
                <wp:simplePos x="0" y="0"/>
                <wp:positionH relativeFrom="column">
                  <wp:posOffset>1705610</wp:posOffset>
                </wp:positionH>
                <wp:positionV relativeFrom="paragraph">
                  <wp:posOffset>76200</wp:posOffset>
                </wp:positionV>
                <wp:extent cx="1748790" cy="949325"/>
                <wp:effectExtent l="19050" t="19050" r="41910" b="60325"/>
                <wp:wrapNone/>
                <wp:docPr id="12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790" cy="949325"/>
                        </a:xfrm>
                        <a:prstGeom prst="roundRect">
                          <a:avLst>
                            <a:gd name="adj" fmla="val 16667"/>
                          </a:avLst>
                        </a:prstGeom>
                        <a:solidFill>
                          <a:srgbClr val="FDE9D9"/>
                        </a:solidFill>
                        <a:ln w="38100">
                          <a:solidFill>
                            <a:srgbClr val="F2F2F2"/>
                          </a:solidFill>
                          <a:round/>
                          <a:headEnd/>
                          <a:tailEnd/>
                        </a:ln>
                        <a:effectLst>
                          <a:outerShdw dist="28398" dir="3806097" algn="ctr" rotWithShape="0">
                            <a:srgbClr val="622423">
                              <a:alpha val="50000"/>
                            </a:srgbClr>
                          </a:outerShdw>
                        </a:effectLst>
                      </wps:spPr>
                      <wps:txbx>
                        <w:txbxContent>
                          <w:p w:rsidR="001A46D8" w:rsidRDefault="001A46D8" w:rsidP="00866245">
                            <w:pPr>
                              <w:jc w:val="center"/>
                              <w:rPr>
                                <w:b/>
                              </w:rPr>
                            </w:pPr>
                          </w:p>
                          <w:p w:rsidR="001A46D8" w:rsidRDefault="001A46D8" w:rsidP="00866245">
                            <w:pPr>
                              <w:jc w:val="center"/>
                              <w:rPr>
                                <w:b/>
                              </w:rPr>
                            </w:pPr>
                            <w:r>
                              <w:rPr>
                                <w:b/>
                              </w:rPr>
                              <w:t>Тропинка</w:t>
                            </w:r>
                          </w:p>
                          <w:p w:rsidR="001A46D8" w:rsidRDefault="001A46D8" w:rsidP="00866245">
                            <w:pPr>
                              <w:jc w:val="center"/>
                              <w:rPr>
                                <w:b/>
                              </w:rPr>
                            </w:pPr>
                            <w:r>
                              <w:rPr>
                                <w:b/>
                              </w:rPr>
                              <w:t xml:space="preserve"> «Я – человек»</w:t>
                            </w:r>
                          </w:p>
                          <w:p w:rsidR="001A46D8" w:rsidRDefault="001A46D8" w:rsidP="008662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9" style="position:absolute;left:0;text-align:left;margin-left:134.3pt;margin-top:6pt;width:137.7pt;height:7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" fillcolor="#fde9d9" strokecolor="#f2f2f2" strokeweight="3pt">
                <v:shadow on="t" color="#622423" opacity=".5" offset="1pt"/>
                <v:textbox>
                  <w:txbxContent>
                    <w:p w:rsidR="001A46D8" w:rsidRDefault="001A46D8" w:rsidP="00866245">
                      <w:pPr>
                        <w:jc w:val="center"/>
                        <w:rPr>
                          <w:b/>
                        </w:rPr>
                      </w:pPr>
                    </w:p>
                    <w:p w:rsidR="001A46D8" w:rsidRDefault="001A46D8" w:rsidP="00866245">
                      <w:pPr>
                        <w:jc w:val="center"/>
                        <w:rPr>
                          <w:b/>
                        </w:rPr>
                      </w:pPr>
                      <w:r>
                        <w:rPr>
                          <w:b/>
                        </w:rPr>
                        <w:t>Тропинка</w:t>
                      </w:r>
                    </w:p>
                    <w:p w:rsidR="001A46D8" w:rsidRDefault="001A46D8" w:rsidP="00866245">
                      <w:pPr>
                        <w:jc w:val="center"/>
                        <w:rPr>
                          <w:b/>
                        </w:rPr>
                      </w:pPr>
                      <w:r>
                        <w:rPr>
                          <w:b/>
                        </w:rPr>
                        <w:t xml:space="preserve"> «Я – человек»</w:t>
                      </w:r>
                    </w:p>
                    <w:p w:rsidR="001A46D8" w:rsidRDefault="001A46D8" w:rsidP="00866245"/>
                  </w:txbxContent>
                </v:textbox>
              </v:roundrect>
            </w:pict>
          </mc:Fallback>
        </mc:AlternateContent>
      </w:r>
    </w:p>
    <w:p w:rsidR="00866245" w:rsidRPr="00866245" w:rsidRDefault="001D151F"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34D95B2C" wp14:editId="118B7A15">
                <wp:simplePos x="0" y="0"/>
                <wp:positionH relativeFrom="column">
                  <wp:posOffset>101684</wp:posOffset>
                </wp:positionH>
                <wp:positionV relativeFrom="paragraph">
                  <wp:posOffset>123406</wp:posOffset>
                </wp:positionV>
                <wp:extent cx="0" cy="681415"/>
                <wp:effectExtent l="0" t="0" r="19050" b="23495"/>
                <wp:wrapNone/>
                <wp:docPr id="1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1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8pt;margin-top:9.7pt;width:0;height:5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"/>
            </w:pict>
          </mc:Fallback>
        </mc:AlternateContent>
      </w: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2ED73BF7" wp14:editId="12243F63">
                <wp:simplePos x="0" y="0"/>
                <wp:positionH relativeFrom="column">
                  <wp:posOffset>5665722</wp:posOffset>
                </wp:positionH>
                <wp:positionV relativeFrom="paragraph">
                  <wp:posOffset>183791</wp:posOffset>
                </wp:positionV>
                <wp:extent cx="0" cy="621101"/>
                <wp:effectExtent l="0" t="0" r="19050" b="26670"/>
                <wp:wrapNone/>
                <wp:docPr id="10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1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446.1pt;margin-top:14.45pt;width:0;height:4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"/>
            </w:pict>
          </mc:Fallback>
        </mc:AlternateContent>
      </w: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1D151F"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1979A668" wp14:editId="6AF1A4E4">
                <wp:simplePos x="0" y="0"/>
                <wp:positionH relativeFrom="column">
                  <wp:posOffset>-725170</wp:posOffset>
                </wp:positionH>
                <wp:positionV relativeFrom="paragraph">
                  <wp:posOffset>15240</wp:posOffset>
                </wp:positionV>
                <wp:extent cx="1580515" cy="806450"/>
                <wp:effectExtent l="0" t="0" r="19685" b="12700"/>
                <wp:wrapNone/>
                <wp:docPr id="1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806450"/>
                        </a:xfrm>
                        <a:prstGeom prst="roundRect">
                          <a:avLst>
                            <a:gd name="adj" fmla="val 16667"/>
                          </a:avLst>
                        </a:prstGeom>
                        <a:solidFill>
                          <a:srgbClr val="CCFFFF"/>
                        </a:solidFill>
                        <a:ln w="9525">
                          <a:solidFill>
                            <a:srgbClr val="000000"/>
                          </a:solidFill>
                          <a:round/>
                          <a:headEnd/>
                          <a:tailEnd/>
                        </a:ln>
                      </wps:spPr>
                      <wps:txbx>
                        <w:txbxContent>
                          <w:p w:rsidR="001A46D8" w:rsidRDefault="001A46D8" w:rsidP="00866245">
                            <w:pPr>
                              <w:jc w:val="center"/>
                            </w:pPr>
                            <w:r>
                              <w:rPr>
                                <w:sz w:val="20"/>
                                <w:szCs w:val="20"/>
                              </w:rPr>
                              <w:t>Работа классного коллектива «Дружба»</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40" style="position:absolute;left:0;text-align:left;margin-left:-57.1pt;margin-top:1.2pt;width:124.45pt;height: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" fillcolor="#cff">
                <v:textbox>
                  <w:txbxContent>
                    <w:p w:rsidR="001A46D8" w:rsidRDefault="001A46D8" w:rsidP="00866245">
                      <w:pPr>
                        <w:jc w:val="center"/>
                      </w:pPr>
                      <w:r>
                        <w:rPr>
                          <w:sz w:val="20"/>
                          <w:szCs w:val="20"/>
                        </w:rPr>
                        <w:t>Работа классного коллектива «Дружба»</w:t>
                      </w:r>
                      <w:r>
                        <w:t xml:space="preserve"> </w:t>
                      </w:r>
                    </w:p>
                  </w:txbxContent>
                </v:textbox>
              </v:roundrect>
            </w:pict>
          </mc:Fallback>
        </mc:AlternateContent>
      </w: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31991BE3" wp14:editId="59CFA335">
                <wp:simplePos x="0" y="0"/>
                <wp:positionH relativeFrom="column">
                  <wp:posOffset>4440771</wp:posOffset>
                </wp:positionH>
                <wp:positionV relativeFrom="paragraph">
                  <wp:posOffset>16222</wp:posOffset>
                </wp:positionV>
                <wp:extent cx="1580515" cy="672861"/>
                <wp:effectExtent l="0" t="0" r="19685" b="13335"/>
                <wp:wrapNone/>
                <wp:docPr id="1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72861"/>
                        </a:xfrm>
                        <a:prstGeom prst="roundRect">
                          <a:avLst>
                            <a:gd name="adj" fmla="val 16667"/>
                          </a:avLst>
                        </a:prstGeom>
                        <a:solidFill>
                          <a:srgbClr val="FFCC66"/>
                        </a:solidFill>
                        <a:ln w="9525">
                          <a:solidFill>
                            <a:srgbClr val="000000"/>
                          </a:solidFill>
                          <a:round/>
                          <a:headEnd/>
                          <a:tailEnd/>
                        </a:ln>
                      </wps:spPr>
                      <wps:txbx>
                        <w:txbxContent>
                          <w:p w:rsidR="001A46D8" w:rsidRDefault="001A46D8" w:rsidP="00F72397">
                            <w:pPr>
                              <w:jc w:val="center"/>
                              <w:rPr>
                                <w:sz w:val="20"/>
                                <w:szCs w:val="20"/>
                              </w:rPr>
                            </w:pPr>
                            <w:r>
                              <w:rPr>
                                <w:sz w:val="20"/>
                                <w:szCs w:val="20"/>
                              </w:rPr>
                              <w:t>Работа</w:t>
                            </w:r>
                          </w:p>
                          <w:p w:rsidR="001A46D8" w:rsidRDefault="001A46D8" w:rsidP="00F72397">
                            <w:pPr>
                              <w:rPr>
                                <w:sz w:val="20"/>
                                <w:szCs w:val="20"/>
                              </w:rPr>
                            </w:pPr>
                            <w:r>
                              <w:rPr>
                                <w:sz w:val="20"/>
                                <w:szCs w:val="20"/>
                              </w:rPr>
                              <w:t>школьной библиотеки,</w:t>
                            </w:r>
                          </w:p>
                          <w:p w:rsidR="001A46D8" w:rsidRDefault="001A46D8" w:rsidP="00866245">
                            <w:pPr>
                              <w:jc w:val="center"/>
                              <w:rPr>
                                <w:sz w:val="20"/>
                                <w:szCs w:val="20"/>
                              </w:rPr>
                            </w:pPr>
                            <w:r>
                              <w:rPr>
                                <w:sz w:val="20"/>
                                <w:szCs w:val="20"/>
                              </w:rPr>
                              <w:t xml:space="preserve">сельской библиотеки.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41" style="position:absolute;left:0;text-align:left;margin-left:349.65pt;margin-top:1.3pt;width:124.45pt;height: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" fillcolor="#fc6">
                <v:textbox>
                  <w:txbxContent>
                    <w:p w:rsidR="001A46D8" w:rsidRDefault="001A46D8" w:rsidP="00F72397">
                      <w:pPr>
                        <w:jc w:val="center"/>
                        <w:rPr>
                          <w:sz w:val="20"/>
                          <w:szCs w:val="20"/>
                        </w:rPr>
                      </w:pPr>
                      <w:r>
                        <w:rPr>
                          <w:sz w:val="20"/>
                          <w:szCs w:val="20"/>
                        </w:rPr>
                        <w:t>Работа</w:t>
                      </w:r>
                    </w:p>
                    <w:p w:rsidR="001A46D8" w:rsidRDefault="001A46D8" w:rsidP="00F72397">
                      <w:pPr>
                        <w:rPr>
                          <w:sz w:val="20"/>
                          <w:szCs w:val="20"/>
                        </w:rPr>
                      </w:pPr>
                      <w:r>
                        <w:rPr>
                          <w:sz w:val="20"/>
                          <w:szCs w:val="20"/>
                        </w:rPr>
                        <w:t>школьной библиотеки,</w:t>
                      </w:r>
                    </w:p>
                    <w:p w:rsidR="001A46D8" w:rsidRDefault="001A46D8" w:rsidP="00866245">
                      <w:pPr>
                        <w:jc w:val="center"/>
                        <w:rPr>
                          <w:sz w:val="20"/>
                          <w:szCs w:val="20"/>
                        </w:rPr>
                      </w:pPr>
                      <w:r>
                        <w:rPr>
                          <w:sz w:val="20"/>
                          <w:szCs w:val="20"/>
                        </w:rPr>
                        <w:t xml:space="preserve">сельской библиотеки. </w:t>
                      </w:r>
                    </w:p>
                  </w:txbxContent>
                </v:textbox>
              </v:roundrect>
            </w:pict>
          </mc:Fallback>
        </mc:AlternateContent>
      </w: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1D151F"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797747AF" wp14:editId="700602C0">
                <wp:simplePos x="0" y="0"/>
                <wp:positionH relativeFrom="column">
                  <wp:posOffset>3673020</wp:posOffset>
                </wp:positionH>
                <wp:positionV relativeFrom="paragraph">
                  <wp:posOffset>163303</wp:posOffset>
                </wp:positionV>
                <wp:extent cx="1657986" cy="681487"/>
                <wp:effectExtent l="0" t="0" r="18415" b="23495"/>
                <wp:wrapNone/>
                <wp:docPr id="10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7986" cy="6814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89.2pt;margin-top:12.85pt;width:130.55pt;height:53.6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"/>
            </w:pict>
          </mc:Fallback>
        </mc:AlternateContent>
      </w:r>
    </w:p>
    <w:p w:rsidR="00866245" w:rsidRPr="00866245" w:rsidRDefault="00505B6F"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44747900" wp14:editId="4352C480">
                <wp:simplePos x="0" y="0"/>
                <wp:positionH relativeFrom="column">
                  <wp:posOffset>239395</wp:posOffset>
                </wp:positionH>
                <wp:positionV relativeFrom="paragraph">
                  <wp:posOffset>38100</wp:posOffset>
                </wp:positionV>
                <wp:extent cx="1345565" cy="465455"/>
                <wp:effectExtent l="0" t="0" r="26035" b="29845"/>
                <wp:wrapNone/>
                <wp:docPr id="11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5565" cy="465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8.85pt;margin-top:3pt;width:105.95pt;height:3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"/>
            </w:pict>
          </mc:Fallback>
        </mc:AlternateContent>
      </w: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31207FFA" wp14:editId="46DA6C2B">
                <wp:simplePos x="0" y="0"/>
                <wp:positionH relativeFrom="column">
                  <wp:posOffset>1584960</wp:posOffset>
                </wp:positionH>
                <wp:positionV relativeFrom="paragraph">
                  <wp:posOffset>175260</wp:posOffset>
                </wp:positionV>
                <wp:extent cx="2087245" cy="769620"/>
                <wp:effectExtent l="0" t="0" r="27305" b="11430"/>
                <wp:wrapNone/>
                <wp:docPr id="11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245" cy="769620"/>
                        </a:xfrm>
                        <a:prstGeom prst="roundRect">
                          <a:avLst>
                            <a:gd name="adj" fmla="val 16667"/>
                          </a:avLst>
                        </a:prstGeom>
                        <a:solidFill>
                          <a:srgbClr val="FFCCCC"/>
                        </a:solidFill>
                        <a:ln w="9525">
                          <a:solidFill>
                            <a:srgbClr val="000000"/>
                          </a:solidFill>
                          <a:round/>
                          <a:headEnd/>
                          <a:tailEnd/>
                        </a:ln>
                      </wps:spPr>
                      <wps:txbx>
                        <w:txbxContent>
                          <w:p w:rsidR="001A46D8" w:rsidRDefault="001A46D8" w:rsidP="00866245">
                            <w:pPr>
                              <w:jc w:val="center"/>
                              <w:rPr>
                                <w:sz w:val="20"/>
                                <w:szCs w:val="20"/>
                              </w:rPr>
                            </w:pPr>
                          </w:p>
                          <w:p w:rsidR="001A46D8" w:rsidRDefault="001A46D8" w:rsidP="00866245">
                            <w:pPr>
                              <w:jc w:val="center"/>
                              <w:rPr>
                                <w:sz w:val="20"/>
                                <w:szCs w:val="20"/>
                              </w:rPr>
                            </w:pPr>
                            <w:r>
                              <w:rPr>
                                <w:sz w:val="20"/>
                                <w:szCs w:val="20"/>
                              </w:rPr>
                              <w:t xml:space="preserve">Сотрудничество </w:t>
                            </w:r>
                          </w:p>
                          <w:p w:rsidR="001A46D8" w:rsidRDefault="001A46D8" w:rsidP="00866245">
                            <w:pPr>
                              <w:jc w:val="center"/>
                              <w:rPr>
                                <w:sz w:val="20"/>
                                <w:szCs w:val="20"/>
                              </w:rPr>
                            </w:pPr>
                            <w:r>
                              <w:rPr>
                                <w:sz w:val="20"/>
                                <w:szCs w:val="20"/>
                              </w:rPr>
                              <w:t>С ЦДТ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42" style="position:absolute;left:0;text-align:left;margin-left:124.8pt;margin-top:13.8pt;width:164.35pt;height:6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" fillcolor="#fcc">
                <v:textbox>
                  <w:txbxContent>
                    <w:p w:rsidR="001A46D8" w:rsidRDefault="001A46D8" w:rsidP="00866245">
                      <w:pPr>
                        <w:jc w:val="center"/>
                        <w:rPr>
                          <w:sz w:val="20"/>
                          <w:szCs w:val="20"/>
                        </w:rPr>
                      </w:pPr>
                    </w:p>
                    <w:p w:rsidR="001A46D8" w:rsidRDefault="001A46D8" w:rsidP="00866245">
                      <w:pPr>
                        <w:jc w:val="center"/>
                        <w:rPr>
                          <w:sz w:val="20"/>
                          <w:szCs w:val="20"/>
                        </w:rPr>
                      </w:pPr>
                      <w:r>
                        <w:rPr>
                          <w:sz w:val="20"/>
                          <w:szCs w:val="20"/>
                        </w:rPr>
                        <w:t xml:space="preserve">Сотрудничество </w:t>
                      </w:r>
                    </w:p>
                    <w:p w:rsidR="001A46D8" w:rsidRDefault="001A46D8" w:rsidP="00866245">
                      <w:pPr>
                        <w:jc w:val="center"/>
                        <w:rPr>
                          <w:sz w:val="20"/>
                          <w:szCs w:val="20"/>
                        </w:rPr>
                      </w:pPr>
                      <w:r>
                        <w:rPr>
                          <w:sz w:val="20"/>
                          <w:szCs w:val="20"/>
                        </w:rPr>
                        <w:t>С ЦДТ</w:t>
                      </w:r>
                    </w:p>
                  </w:txbxContent>
                </v:textbox>
              </v:roundrect>
            </w:pict>
          </mc:Fallback>
        </mc:AlternateContent>
      </w: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866245" w:rsidP="00866245">
      <w:pPr>
        <w:pStyle w:val="a9"/>
        <w:spacing w:line="360" w:lineRule="auto"/>
        <w:jc w:val="both"/>
        <w:rPr>
          <w:rFonts w:ascii="Times New Roman" w:hAnsi="Times New Roman" w:cs="Times New Roman"/>
          <w:bCs/>
          <w:sz w:val="24"/>
          <w:szCs w:val="24"/>
        </w:rPr>
      </w:pPr>
    </w:p>
    <w:p w:rsidR="008D0F6F" w:rsidRDefault="008D0F6F" w:rsidP="0057425E">
      <w:pPr>
        <w:pStyle w:val="a9"/>
        <w:spacing w:line="360" w:lineRule="auto"/>
        <w:ind w:firstLine="708"/>
        <w:jc w:val="center"/>
        <w:rPr>
          <w:rFonts w:ascii="Times New Roman" w:hAnsi="Times New Roman" w:cs="Times New Roman"/>
          <w:b/>
          <w:bCs/>
          <w:sz w:val="24"/>
          <w:szCs w:val="24"/>
        </w:rPr>
      </w:pPr>
    </w:p>
    <w:p w:rsidR="008D0F6F" w:rsidRDefault="008D0F6F" w:rsidP="0057425E">
      <w:pPr>
        <w:pStyle w:val="a9"/>
        <w:spacing w:line="360" w:lineRule="auto"/>
        <w:ind w:firstLine="708"/>
        <w:jc w:val="center"/>
        <w:rPr>
          <w:rFonts w:ascii="Times New Roman" w:hAnsi="Times New Roman" w:cs="Times New Roman"/>
          <w:b/>
          <w:bCs/>
          <w:sz w:val="24"/>
          <w:szCs w:val="24"/>
        </w:rPr>
      </w:pPr>
    </w:p>
    <w:p w:rsidR="00866245" w:rsidRPr="0057425E" w:rsidRDefault="00866245" w:rsidP="0057425E">
      <w:pPr>
        <w:pStyle w:val="a9"/>
        <w:spacing w:line="360" w:lineRule="auto"/>
        <w:ind w:firstLine="708"/>
        <w:jc w:val="center"/>
        <w:rPr>
          <w:rFonts w:ascii="Times New Roman" w:hAnsi="Times New Roman" w:cs="Times New Roman"/>
          <w:b/>
          <w:sz w:val="24"/>
          <w:szCs w:val="24"/>
        </w:rPr>
      </w:pPr>
      <w:r w:rsidRPr="0057425E">
        <w:rPr>
          <w:rFonts w:ascii="Times New Roman" w:hAnsi="Times New Roman" w:cs="Times New Roman"/>
          <w:b/>
          <w:bCs/>
          <w:sz w:val="24"/>
          <w:szCs w:val="24"/>
        </w:rPr>
        <w:lastRenderedPageBreak/>
        <w:t>Планируемые результаты:</w:t>
      </w:r>
    </w:p>
    <w:p w:rsidR="00866245" w:rsidRPr="00866245" w:rsidRDefault="00866245" w:rsidP="00C279B7">
      <w:pPr>
        <w:pStyle w:val="a9"/>
        <w:numPr>
          <w:ilvl w:val="0"/>
          <w:numId w:val="11"/>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866245" w:rsidRPr="00866245" w:rsidRDefault="00866245" w:rsidP="00C279B7">
      <w:pPr>
        <w:pStyle w:val="a9"/>
        <w:numPr>
          <w:ilvl w:val="0"/>
          <w:numId w:val="11"/>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505B6F" w:rsidRDefault="00866245" w:rsidP="00C279B7">
      <w:pPr>
        <w:pStyle w:val="a9"/>
        <w:numPr>
          <w:ilvl w:val="0"/>
          <w:numId w:val="11"/>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уважительное отношение к традиционным религиям;</w:t>
      </w:r>
    </w:p>
    <w:p w:rsidR="00866245" w:rsidRPr="00505B6F" w:rsidRDefault="00866245" w:rsidP="00C279B7">
      <w:pPr>
        <w:pStyle w:val="a9"/>
        <w:numPr>
          <w:ilvl w:val="0"/>
          <w:numId w:val="11"/>
        </w:numPr>
        <w:spacing w:line="360" w:lineRule="auto"/>
        <w:jc w:val="both"/>
        <w:rPr>
          <w:rFonts w:ascii="Times New Roman" w:hAnsi="Times New Roman" w:cs="Times New Roman"/>
          <w:sz w:val="24"/>
          <w:szCs w:val="24"/>
        </w:rPr>
      </w:pPr>
      <w:r w:rsidRPr="00505B6F">
        <w:rPr>
          <w:rFonts w:ascii="Times New Roman" w:hAnsi="Times New Roman" w:cs="Times New Roman"/>
          <w:sz w:val="24"/>
          <w:szCs w:val="24"/>
        </w:rPr>
        <w:t>неравнодушие к жизненным проблемам других людей, сочувствие к человеку, находящемуся в трудной ситуации;</w:t>
      </w:r>
    </w:p>
    <w:p w:rsidR="00866245" w:rsidRPr="00866245" w:rsidRDefault="00866245" w:rsidP="00C279B7">
      <w:pPr>
        <w:pStyle w:val="a9"/>
        <w:numPr>
          <w:ilvl w:val="0"/>
          <w:numId w:val="11"/>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866245" w:rsidRPr="00866245" w:rsidRDefault="00866245" w:rsidP="00C279B7">
      <w:pPr>
        <w:pStyle w:val="a9"/>
        <w:numPr>
          <w:ilvl w:val="0"/>
          <w:numId w:val="11"/>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уважительное отношение к родителям (законным представителям), к старшим, заботливое отношение к младшим;</w:t>
      </w:r>
    </w:p>
    <w:p w:rsidR="00866245" w:rsidRPr="0057425E" w:rsidRDefault="00866245" w:rsidP="00C279B7">
      <w:pPr>
        <w:pStyle w:val="a9"/>
        <w:numPr>
          <w:ilvl w:val="0"/>
          <w:numId w:val="11"/>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знание традиций своей семьи и школы, бережное отношение к ним.</w:t>
      </w:r>
    </w:p>
    <w:p w:rsidR="00866245" w:rsidRPr="0057425E" w:rsidRDefault="0045095E" w:rsidP="0057425E">
      <w:pPr>
        <w:pStyle w:val="a9"/>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Тропинка </w:t>
      </w:r>
      <w:r w:rsidR="0057425E">
        <w:rPr>
          <w:rFonts w:ascii="Times New Roman" w:hAnsi="Times New Roman" w:cs="Times New Roman"/>
          <w:b/>
          <w:bCs/>
          <w:sz w:val="24"/>
          <w:szCs w:val="24"/>
        </w:rPr>
        <w:t>«Я и труд»</w:t>
      </w:r>
    </w:p>
    <w:p w:rsidR="00505B6F" w:rsidRDefault="00866245" w:rsidP="00505B6F">
      <w:pPr>
        <w:pStyle w:val="a9"/>
        <w:spacing w:line="360" w:lineRule="auto"/>
        <w:jc w:val="center"/>
        <w:rPr>
          <w:rFonts w:ascii="Times New Roman" w:hAnsi="Times New Roman" w:cs="Times New Roman"/>
          <w:bCs/>
          <w:i/>
          <w:iCs/>
          <w:sz w:val="24"/>
          <w:szCs w:val="24"/>
        </w:rPr>
      </w:pPr>
      <w:r w:rsidRPr="00866245">
        <w:rPr>
          <w:rFonts w:ascii="Times New Roman" w:hAnsi="Times New Roman" w:cs="Times New Roman"/>
          <w:bCs/>
          <w:i/>
          <w:sz w:val="24"/>
          <w:szCs w:val="24"/>
        </w:rPr>
        <w:t xml:space="preserve">Направление 3. </w:t>
      </w:r>
      <w:r w:rsidRPr="00866245">
        <w:rPr>
          <w:rFonts w:ascii="Times New Roman" w:hAnsi="Times New Roman" w:cs="Times New Roman"/>
          <w:bCs/>
          <w:i/>
          <w:iCs/>
          <w:sz w:val="24"/>
          <w:szCs w:val="24"/>
        </w:rPr>
        <w:t>Воспитание трудолюбия, творческого отношения к учению,</w:t>
      </w:r>
    </w:p>
    <w:p w:rsidR="00505B6F" w:rsidRDefault="00866245" w:rsidP="00505B6F">
      <w:pPr>
        <w:pStyle w:val="a9"/>
        <w:spacing w:line="360" w:lineRule="auto"/>
        <w:jc w:val="center"/>
        <w:rPr>
          <w:rFonts w:ascii="Times New Roman" w:hAnsi="Times New Roman" w:cs="Times New Roman"/>
          <w:i/>
          <w:sz w:val="24"/>
          <w:szCs w:val="24"/>
        </w:rPr>
      </w:pPr>
      <w:r w:rsidRPr="00866245">
        <w:rPr>
          <w:rFonts w:ascii="Times New Roman" w:hAnsi="Times New Roman" w:cs="Times New Roman"/>
          <w:bCs/>
          <w:i/>
          <w:iCs/>
          <w:sz w:val="24"/>
          <w:szCs w:val="24"/>
        </w:rPr>
        <w:t>труду, жизни.</w:t>
      </w:r>
    </w:p>
    <w:p w:rsidR="00866245" w:rsidRPr="00505B6F" w:rsidRDefault="00866245" w:rsidP="008D0F6F">
      <w:pPr>
        <w:pStyle w:val="a9"/>
        <w:spacing w:line="360" w:lineRule="auto"/>
        <w:ind w:firstLine="851"/>
        <w:rPr>
          <w:rFonts w:ascii="Times New Roman" w:hAnsi="Times New Roman" w:cs="Times New Roman"/>
          <w:i/>
          <w:sz w:val="24"/>
          <w:szCs w:val="24"/>
        </w:rPr>
      </w:pPr>
      <w:r w:rsidRPr="0057425E">
        <w:rPr>
          <w:rFonts w:ascii="Times New Roman" w:hAnsi="Times New Roman" w:cs="Times New Roman"/>
          <w:b/>
          <w:bCs/>
          <w:sz w:val="24"/>
          <w:szCs w:val="24"/>
        </w:rPr>
        <w:t>Задачи</w:t>
      </w:r>
      <w:r w:rsidR="0045095E">
        <w:rPr>
          <w:rFonts w:ascii="Times New Roman" w:hAnsi="Times New Roman" w:cs="Times New Roman"/>
          <w:b/>
          <w:bCs/>
          <w:sz w:val="24"/>
          <w:szCs w:val="24"/>
        </w:rPr>
        <w:t xml:space="preserve"> тропинки</w:t>
      </w:r>
      <w:r w:rsidRPr="0057425E">
        <w:rPr>
          <w:rFonts w:ascii="Times New Roman" w:hAnsi="Times New Roman" w:cs="Times New Roman"/>
          <w:b/>
          <w:bCs/>
          <w:sz w:val="24"/>
          <w:szCs w:val="24"/>
        </w:rPr>
        <w:t>:</w:t>
      </w:r>
    </w:p>
    <w:p w:rsidR="00866245" w:rsidRPr="00866245" w:rsidRDefault="00866245" w:rsidP="008D0F6F">
      <w:pPr>
        <w:pStyle w:val="a9"/>
        <w:spacing w:line="360" w:lineRule="auto"/>
        <w:ind w:firstLine="851"/>
        <w:jc w:val="both"/>
        <w:rPr>
          <w:rFonts w:ascii="Times New Roman" w:hAnsi="Times New Roman" w:cs="Times New Roman"/>
          <w:sz w:val="24"/>
          <w:szCs w:val="24"/>
        </w:rPr>
      </w:pPr>
      <w:r w:rsidRPr="00866245">
        <w:rPr>
          <w:rFonts w:ascii="Times New Roman" w:hAnsi="Times New Roman" w:cs="Times New Roman"/>
          <w:bCs/>
          <w:sz w:val="24"/>
          <w:szCs w:val="24"/>
        </w:rPr>
        <w:t>Получение знаний</w:t>
      </w:r>
    </w:p>
    <w:p w:rsidR="00E905F6" w:rsidRDefault="00866245" w:rsidP="00C279B7">
      <w:pPr>
        <w:pStyle w:val="a9"/>
        <w:numPr>
          <w:ilvl w:val="0"/>
          <w:numId w:val="12"/>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о нравственных основах учебы, ведущей роли образования, труда и значении творчества в жизни человека и общества;</w:t>
      </w:r>
    </w:p>
    <w:p w:rsidR="00E905F6" w:rsidRDefault="00866245" w:rsidP="00C279B7">
      <w:pPr>
        <w:pStyle w:val="a9"/>
        <w:numPr>
          <w:ilvl w:val="0"/>
          <w:numId w:val="12"/>
        </w:numPr>
        <w:spacing w:line="360" w:lineRule="auto"/>
        <w:jc w:val="both"/>
        <w:rPr>
          <w:rFonts w:ascii="Times New Roman" w:hAnsi="Times New Roman" w:cs="Times New Roman"/>
          <w:sz w:val="24"/>
          <w:szCs w:val="24"/>
        </w:rPr>
      </w:pPr>
      <w:r w:rsidRPr="00E905F6">
        <w:rPr>
          <w:rFonts w:ascii="Times New Roman" w:hAnsi="Times New Roman" w:cs="Times New Roman"/>
          <w:sz w:val="24"/>
          <w:szCs w:val="24"/>
        </w:rPr>
        <w:t>уважение к труду и творчеству старших и сверстников;</w:t>
      </w:r>
    </w:p>
    <w:p w:rsidR="00E905F6" w:rsidRDefault="00866245" w:rsidP="00C279B7">
      <w:pPr>
        <w:pStyle w:val="a9"/>
        <w:numPr>
          <w:ilvl w:val="0"/>
          <w:numId w:val="12"/>
        </w:numPr>
        <w:spacing w:line="360" w:lineRule="auto"/>
        <w:jc w:val="both"/>
        <w:rPr>
          <w:rFonts w:ascii="Times New Roman" w:hAnsi="Times New Roman" w:cs="Times New Roman"/>
          <w:sz w:val="24"/>
          <w:szCs w:val="24"/>
        </w:rPr>
      </w:pPr>
      <w:r w:rsidRPr="00E905F6">
        <w:rPr>
          <w:rFonts w:ascii="Times New Roman" w:hAnsi="Times New Roman" w:cs="Times New Roman"/>
          <w:sz w:val="24"/>
          <w:szCs w:val="24"/>
        </w:rPr>
        <w:t>об основных профессиях;</w:t>
      </w:r>
    </w:p>
    <w:p w:rsidR="00E905F6" w:rsidRDefault="00866245" w:rsidP="00C279B7">
      <w:pPr>
        <w:pStyle w:val="a9"/>
        <w:numPr>
          <w:ilvl w:val="0"/>
          <w:numId w:val="12"/>
        </w:numPr>
        <w:spacing w:line="360" w:lineRule="auto"/>
        <w:jc w:val="both"/>
        <w:rPr>
          <w:rFonts w:ascii="Times New Roman" w:hAnsi="Times New Roman" w:cs="Times New Roman"/>
          <w:sz w:val="24"/>
          <w:szCs w:val="24"/>
        </w:rPr>
      </w:pPr>
      <w:r w:rsidRPr="00E905F6">
        <w:rPr>
          <w:rFonts w:ascii="Times New Roman" w:hAnsi="Times New Roman" w:cs="Times New Roman"/>
          <w:sz w:val="24"/>
          <w:szCs w:val="24"/>
        </w:rPr>
        <w:t>ценностного отношения к учебе как виду творческой деятельности;</w:t>
      </w:r>
    </w:p>
    <w:p w:rsidR="00E905F6" w:rsidRDefault="00866245" w:rsidP="00C279B7">
      <w:pPr>
        <w:pStyle w:val="a9"/>
        <w:numPr>
          <w:ilvl w:val="0"/>
          <w:numId w:val="12"/>
        </w:numPr>
        <w:spacing w:line="360" w:lineRule="auto"/>
        <w:jc w:val="both"/>
        <w:rPr>
          <w:rFonts w:ascii="Times New Roman" w:hAnsi="Times New Roman" w:cs="Times New Roman"/>
          <w:sz w:val="24"/>
          <w:szCs w:val="24"/>
        </w:rPr>
      </w:pPr>
      <w:r w:rsidRPr="00E905F6">
        <w:rPr>
          <w:rFonts w:ascii="Times New Roman" w:hAnsi="Times New Roman" w:cs="Times New Roman"/>
          <w:sz w:val="24"/>
          <w:szCs w:val="24"/>
        </w:rPr>
        <w:t>элементарные представления о роли знаний, науки, современного производства в жизни человека и общества;</w:t>
      </w:r>
    </w:p>
    <w:p w:rsidR="00E905F6" w:rsidRDefault="00866245" w:rsidP="00C279B7">
      <w:pPr>
        <w:pStyle w:val="a9"/>
        <w:numPr>
          <w:ilvl w:val="0"/>
          <w:numId w:val="12"/>
        </w:numPr>
        <w:spacing w:line="360" w:lineRule="auto"/>
        <w:jc w:val="both"/>
        <w:rPr>
          <w:rFonts w:ascii="Times New Roman" w:hAnsi="Times New Roman" w:cs="Times New Roman"/>
          <w:sz w:val="24"/>
          <w:szCs w:val="24"/>
        </w:rPr>
      </w:pPr>
      <w:r w:rsidRPr="00E905F6">
        <w:rPr>
          <w:rFonts w:ascii="Times New Roman" w:hAnsi="Times New Roman" w:cs="Times New Roman"/>
          <w:sz w:val="24"/>
          <w:szCs w:val="24"/>
        </w:rPr>
        <w:t>навыки коллективной работы, в том числе при разработке и реализации учебных и учебно-трудовых проектов;</w:t>
      </w:r>
    </w:p>
    <w:p w:rsidR="00E905F6" w:rsidRDefault="00866245" w:rsidP="00C279B7">
      <w:pPr>
        <w:pStyle w:val="a9"/>
        <w:numPr>
          <w:ilvl w:val="0"/>
          <w:numId w:val="12"/>
        </w:numPr>
        <w:spacing w:line="360" w:lineRule="auto"/>
        <w:jc w:val="both"/>
        <w:rPr>
          <w:rFonts w:ascii="Times New Roman" w:hAnsi="Times New Roman" w:cs="Times New Roman"/>
          <w:sz w:val="24"/>
          <w:szCs w:val="24"/>
        </w:rPr>
      </w:pPr>
      <w:r w:rsidRPr="00E905F6">
        <w:rPr>
          <w:rFonts w:ascii="Times New Roman" w:hAnsi="Times New Roman" w:cs="Times New Roman"/>
          <w:sz w:val="24"/>
          <w:szCs w:val="24"/>
        </w:rPr>
        <w:t>умение проявлять дисциплинированность, последовательность и настойчивость в выполнении учебных и учебно-трудовых заданий;</w:t>
      </w:r>
    </w:p>
    <w:p w:rsidR="00E905F6" w:rsidRDefault="00866245" w:rsidP="00C279B7">
      <w:pPr>
        <w:pStyle w:val="a9"/>
        <w:numPr>
          <w:ilvl w:val="0"/>
          <w:numId w:val="12"/>
        </w:numPr>
        <w:spacing w:line="360" w:lineRule="auto"/>
        <w:jc w:val="both"/>
        <w:rPr>
          <w:rFonts w:ascii="Times New Roman" w:hAnsi="Times New Roman" w:cs="Times New Roman"/>
          <w:sz w:val="24"/>
          <w:szCs w:val="24"/>
        </w:rPr>
      </w:pPr>
      <w:r w:rsidRPr="00E905F6">
        <w:rPr>
          <w:rFonts w:ascii="Times New Roman" w:hAnsi="Times New Roman" w:cs="Times New Roman"/>
          <w:sz w:val="24"/>
          <w:szCs w:val="24"/>
        </w:rPr>
        <w:t>умение соблюдать порядок на рабочем месте;</w:t>
      </w:r>
    </w:p>
    <w:p w:rsidR="00E905F6" w:rsidRDefault="00866245" w:rsidP="00C279B7">
      <w:pPr>
        <w:pStyle w:val="a9"/>
        <w:numPr>
          <w:ilvl w:val="0"/>
          <w:numId w:val="12"/>
        </w:numPr>
        <w:spacing w:line="360" w:lineRule="auto"/>
        <w:jc w:val="both"/>
        <w:rPr>
          <w:rFonts w:ascii="Times New Roman" w:hAnsi="Times New Roman" w:cs="Times New Roman"/>
          <w:sz w:val="24"/>
          <w:szCs w:val="24"/>
        </w:rPr>
      </w:pPr>
      <w:r w:rsidRPr="00E905F6">
        <w:rPr>
          <w:rFonts w:ascii="Times New Roman" w:hAnsi="Times New Roman" w:cs="Times New Roman"/>
          <w:sz w:val="24"/>
          <w:szCs w:val="24"/>
        </w:rPr>
        <w:lastRenderedPageBreak/>
        <w:t>бережное отношение к результатам своего труда, труда других людей, к школьному имуществу, учебникам, личным вещам;</w:t>
      </w:r>
    </w:p>
    <w:p w:rsidR="00866245" w:rsidRPr="00E905F6" w:rsidRDefault="00866245" w:rsidP="00C279B7">
      <w:pPr>
        <w:pStyle w:val="a9"/>
        <w:numPr>
          <w:ilvl w:val="0"/>
          <w:numId w:val="12"/>
        </w:numPr>
        <w:spacing w:line="360" w:lineRule="auto"/>
        <w:jc w:val="both"/>
        <w:rPr>
          <w:rFonts w:ascii="Times New Roman" w:hAnsi="Times New Roman" w:cs="Times New Roman"/>
          <w:sz w:val="24"/>
          <w:szCs w:val="24"/>
        </w:rPr>
      </w:pPr>
      <w:r w:rsidRPr="00E905F6">
        <w:rPr>
          <w:rFonts w:ascii="Times New Roman" w:hAnsi="Times New Roman" w:cs="Times New Roman"/>
          <w:sz w:val="24"/>
          <w:szCs w:val="24"/>
        </w:rPr>
        <w:t>отрицательное отношение к лени и небрежности в труде и учебе, небережливому отношению к результатам труда людей.</w:t>
      </w:r>
    </w:p>
    <w:p w:rsidR="00505B6F" w:rsidRDefault="00866245" w:rsidP="008D0F6F">
      <w:pPr>
        <w:pStyle w:val="a9"/>
        <w:spacing w:line="360" w:lineRule="auto"/>
        <w:ind w:firstLine="851"/>
        <w:jc w:val="both"/>
        <w:rPr>
          <w:rFonts w:ascii="Times New Roman" w:hAnsi="Times New Roman" w:cs="Times New Roman"/>
          <w:sz w:val="24"/>
          <w:szCs w:val="24"/>
        </w:rPr>
      </w:pPr>
      <w:r w:rsidRPr="00505B6F">
        <w:rPr>
          <w:rFonts w:ascii="Times New Roman" w:hAnsi="Times New Roman" w:cs="Times New Roman"/>
          <w:b/>
          <w:bCs/>
          <w:sz w:val="24"/>
          <w:szCs w:val="24"/>
        </w:rPr>
        <w:t>Ценности:</w:t>
      </w:r>
      <w:r w:rsidRPr="00866245">
        <w:rPr>
          <w:rFonts w:ascii="Times New Roman" w:hAnsi="Times New Roman" w:cs="Times New Roman"/>
          <w:bCs/>
          <w:sz w:val="24"/>
          <w:szCs w:val="24"/>
        </w:rPr>
        <w:t xml:space="preserve"> </w:t>
      </w:r>
    </w:p>
    <w:p w:rsidR="00505B6F" w:rsidRDefault="00866245" w:rsidP="00C279B7">
      <w:pPr>
        <w:pStyle w:val="a9"/>
        <w:numPr>
          <w:ilvl w:val="0"/>
          <w:numId w:val="32"/>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 xml:space="preserve">уважение к труду; </w:t>
      </w:r>
    </w:p>
    <w:p w:rsidR="00505B6F" w:rsidRDefault="00866245" w:rsidP="00C279B7">
      <w:pPr>
        <w:pStyle w:val="a9"/>
        <w:numPr>
          <w:ilvl w:val="0"/>
          <w:numId w:val="32"/>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 xml:space="preserve">творчество и созидание; </w:t>
      </w:r>
    </w:p>
    <w:p w:rsidR="00505B6F" w:rsidRDefault="00866245" w:rsidP="00C279B7">
      <w:pPr>
        <w:pStyle w:val="a9"/>
        <w:numPr>
          <w:ilvl w:val="0"/>
          <w:numId w:val="32"/>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 xml:space="preserve">стремление к познанию и истине; </w:t>
      </w:r>
    </w:p>
    <w:p w:rsidR="00866245" w:rsidRPr="0057425E" w:rsidRDefault="00866245" w:rsidP="00C279B7">
      <w:pPr>
        <w:pStyle w:val="a9"/>
        <w:numPr>
          <w:ilvl w:val="0"/>
          <w:numId w:val="32"/>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целеустремленность</w:t>
      </w:r>
      <w:r w:rsidR="0057425E">
        <w:rPr>
          <w:rFonts w:ascii="Times New Roman" w:hAnsi="Times New Roman" w:cs="Times New Roman"/>
          <w:sz w:val="24"/>
          <w:szCs w:val="24"/>
        </w:rPr>
        <w:t xml:space="preserve"> и настойчивость; бережливость.</w:t>
      </w:r>
    </w:p>
    <w:p w:rsidR="00866245" w:rsidRPr="00505B6F" w:rsidRDefault="00866245" w:rsidP="00E905F6">
      <w:pPr>
        <w:pStyle w:val="a9"/>
        <w:spacing w:line="360" w:lineRule="auto"/>
        <w:jc w:val="center"/>
        <w:rPr>
          <w:rFonts w:ascii="Times New Roman" w:hAnsi="Times New Roman" w:cs="Times New Roman"/>
          <w:b/>
          <w:bCs/>
          <w:sz w:val="24"/>
          <w:szCs w:val="24"/>
        </w:rPr>
      </w:pPr>
      <w:r w:rsidRPr="00505B6F">
        <w:rPr>
          <w:rFonts w:ascii="Times New Roman" w:hAnsi="Times New Roman" w:cs="Times New Roman"/>
          <w:b/>
          <w:bCs/>
          <w:sz w:val="24"/>
          <w:szCs w:val="24"/>
        </w:rPr>
        <w:t>Основные направления работы</w:t>
      </w:r>
    </w:p>
    <w:tbl>
      <w:tblPr>
        <w:tblW w:w="9072" w:type="dxa"/>
        <w:tblCellSpacing w:w="0" w:type="dxa"/>
        <w:tblInd w:w="374"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4340"/>
        <w:gridCol w:w="4732"/>
      </w:tblGrid>
      <w:tr w:rsidR="00866245" w:rsidRPr="00866245" w:rsidTr="00866245">
        <w:trPr>
          <w:tblCellSpacing w:w="0" w:type="dxa"/>
        </w:trPr>
        <w:tc>
          <w:tcPr>
            <w:tcW w:w="4340" w:type="dxa"/>
            <w:tcBorders>
              <w:top w:val="outset" w:sz="6" w:space="0" w:color="FFFFFF"/>
              <w:left w:val="outset" w:sz="6" w:space="0" w:color="FFFFFF"/>
              <w:bottom w:val="outset" w:sz="6" w:space="0" w:color="FFFFFF"/>
              <w:right w:val="outset" w:sz="6" w:space="0" w:color="FFFFFF"/>
            </w:tcBorders>
            <w:hideMark/>
          </w:tcPr>
          <w:p w:rsidR="00866245" w:rsidRPr="00866245" w:rsidRDefault="00866245" w:rsidP="0057425E">
            <w:pPr>
              <w:pStyle w:val="a9"/>
              <w:spacing w:line="360" w:lineRule="auto"/>
              <w:jc w:val="center"/>
              <w:rPr>
                <w:rFonts w:ascii="Times New Roman" w:hAnsi="Times New Roman" w:cs="Times New Roman"/>
                <w:sz w:val="24"/>
                <w:szCs w:val="24"/>
              </w:rPr>
            </w:pPr>
            <w:r w:rsidRPr="00866245">
              <w:rPr>
                <w:rFonts w:ascii="Times New Roman" w:hAnsi="Times New Roman" w:cs="Times New Roman"/>
                <w:sz w:val="24"/>
                <w:szCs w:val="24"/>
              </w:rPr>
              <w:t>Воспитательные задачи</w:t>
            </w:r>
          </w:p>
        </w:tc>
        <w:tc>
          <w:tcPr>
            <w:tcW w:w="4732" w:type="dxa"/>
            <w:tcBorders>
              <w:top w:val="outset" w:sz="6" w:space="0" w:color="FFFFFF"/>
              <w:left w:val="outset" w:sz="6" w:space="0" w:color="FFFFFF"/>
              <w:bottom w:val="outset" w:sz="6" w:space="0" w:color="FFFFFF"/>
              <w:right w:val="outset" w:sz="6" w:space="0" w:color="FFFFFF"/>
            </w:tcBorders>
            <w:hideMark/>
          </w:tcPr>
          <w:p w:rsidR="00866245" w:rsidRPr="00866245" w:rsidRDefault="00866245" w:rsidP="0057425E">
            <w:pPr>
              <w:pStyle w:val="a9"/>
              <w:spacing w:line="360" w:lineRule="auto"/>
              <w:jc w:val="center"/>
              <w:rPr>
                <w:rFonts w:ascii="Times New Roman" w:hAnsi="Times New Roman" w:cs="Times New Roman"/>
                <w:sz w:val="24"/>
                <w:szCs w:val="24"/>
              </w:rPr>
            </w:pPr>
            <w:r w:rsidRPr="00866245">
              <w:rPr>
                <w:rFonts w:ascii="Times New Roman" w:hAnsi="Times New Roman" w:cs="Times New Roman"/>
                <w:sz w:val="24"/>
                <w:szCs w:val="24"/>
              </w:rPr>
              <w:t>Ключевые дела</w:t>
            </w:r>
          </w:p>
        </w:tc>
      </w:tr>
      <w:tr w:rsidR="00866245" w:rsidRPr="00866245" w:rsidTr="00866245">
        <w:trPr>
          <w:tblCellSpacing w:w="0" w:type="dxa"/>
        </w:trPr>
        <w:tc>
          <w:tcPr>
            <w:tcW w:w="4340" w:type="dxa"/>
            <w:tcBorders>
              <w:top w:val="outset" w:sz="6" w:space="0" w:color="FFFFFF"/>
              <w:left w:val="outset" w:sz="6" w:space="0" w:color="FFFFFF"/>
              <w:bottom w:val="outset" w:sz="6" w:space="0" w:color="FFFFFF"/>
              <w:right w:val="outset" w:sz="6" w:space="0" w:color="FFFFFF"/>
            </w:tcBorders>
            <w:hideMark/>
          </w:tcPr>
          <w:p w:rsidR="00866245" w:rsidRPr="00866245" w:rsidRDefault="00866245" w:rsidP="00C279B7">
            <w:pPr>
              <w:pStyle w:val="a9"/>
              <w:numPr>
                <w:ilvl w:val="0"/>
                <w:numId w:val="13"/>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формирование у учащихся осознания принадлежности к школьному коллективу;</w:t>
            </w:r>
          </w:p>
          <w:p w:rsidR="00866245" w:rsidRPr="00866245" w:rsidRDefault="00866245" w:rsidP="00C279B7">
            <w:pPr>
              <w:pStyle w:val="a9"/>
              <w:numPr>
                <w:ilvl w:val="0"/>
                <w:numId w:val="13"/>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стремление к сочетанию личных и общественных интересов, к созданию атмосферы подлинного товарищества и дружбы в коллективе;</w:t>
            </w:r>
          </w:p>
          <w:p w:rsidR="00866245" w:rsidRPr="00866245" w:rsidRDefault="00866245" w:rsidP="00C279B7">
            <w:pPr>
              <w:pStyle w:val="a9"/>
              <w:numPr>
                <w:ilvl w:val="0"/>
                <w:numId w:val="13"/>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воспитание сознательного отношения к учебе, труду;</w:t>
            </w:r>
          </w:p>
          <w:p w:rsidR="00866245" w:rsidRPr="00866245" w:rsidRDefault="00866245" w:rsidP="00C279B7">
            <w:pPr>
              <w:pStyle w:val="a9"/>
              <w:numPr>
                <w:ilvl w:val="0"/>
                <w:numId w:val="13"/>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развитие познавательной активности, участия в общешкольных мероприятиях;</w:t>
            </w:r>
          </w:p>
          <w:p w:rsidR="00866245" w:rsidRPr="00866245" w:rsidRDefault="00866245" w:rsidP="00C279B7">
            <w:pPr>
              <w:pStyle w:val="a9"/>
              <w:numPr>
                <w:ilvl w:val="0"/>
                <w:numId w:val="13"/>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формирование готовности школьников к сознательному выбору профессии.</w:t>
            </w:r>
          </w:p>
        </w:tc>
        <w:tc>
          <w:tcPr>
            <w:tcW w:w="4732" w:type="dxa"/>
            <w:tcBorders>
              <w:top w:val="outset" w:sz="6" w:space="0" w:color="FFFFFF"/>
              <w:left w:val="outset" w:sz="6" w:space="0" w:color="FFFFFF"/>
              <w:bottom w:val="outset" w:sz="6" w:space="0" w:color="FFFFFF"/>
              <w:right w:val="outset" w:sz="6" w:space="0" w:color="FFFFFF"/>
            </w:tcBorders>
            <w:hideMark/>
          </w:tcPr>
          <w:p w:rsidR="00E905F6" w:rsidRDefault="00866245" w:rsidP="00C279B7">
            <w:pPr>
              <w:pStyle w:val="a9"/>
              <w:numPr>
                <w:ilvl w:val="0"/>
                <w:numId w:val="13"/>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Праздник «</w:t>
            </w:r>
            <w:r w:rsidR="00E905F6">
              <w:rPr>
                <w:rFonts w:ascii="Times New Roman" w:hAnsi="Times New Roman" w:cs="Times New Roman"/>
                <w:sz w:val="24"/>
                <w:szCs w:val="24"/>
              </w:rPr>
              <w:t>Золотая Осень</w:t>
            </w:r>
            <w:r w:rsidRPr="00866245">
              <w:rPr>
                <w:rFonts w:ascii="Times New Roman" w:hAnsi="Times New Roman" w:cs="Times New Roman"/>
                <w:sz w:val="24"/>
                <w:szCs w:val="24"/>
              </w:rPr>
              <w:t>»;</w:t>
            </w:r>
          </w:p>
          <w:p w:rsidR="00E905F6" w:rsidRDefault="00866245" w:rsidP="00C279B7">
            <w:pPr>
              <w:pStyle w:val="a9"/>
              <w:numPr>
                <w:ilvl w:val="0"/>
                <w:numId w:val="13"/>
              </w:numPr>
              <w:spacing w:line="360" w:lineRule="auto"/>
              <w:jc w:val="both"/>
              <w:rPr>
                <w:rFonts w:ascii="Times New Roman" w:hAnsi="Times New Roman" w:cs="Times New Roman"/>
                <w:sz w:val="24"/>
                <w:szCs w:val="24"/>
              </w:rPr>
            </w:pPr>
            <w:r w:rsidRPr="00E905F6">
              <w:rPr>
                <w:rFonts w:ascii="Times New Roman" w:hAnsi="Times New Roman" w:cs="Times New Roman"/>
                <w:sz w:val="24"/>
                <w:szCs w:val="24"/>
              </w:rPr>
              <w:t>День профориентации;</w:t>
            </w:r>
          </w:p>
          <w:p w:rsidR="00E905F6" w:rsidRDefault="00866245" w:rsidP="00C279B7">
            <w:pPr>
              <w:pStyle w:val="a9"/>
              <w:numPr>
                <w:ilvl w:val="0"/>
                <w:numId w:val="13"/>
              </w:numPr>
              <w:spacing w:line="360" w:lineRule="auto"/>
              <w:jc w:val="both"/>
              <w:rPr>
                <w:rFonts w:ascii="Times New Roman" w:hAnsi="Times New Roman" w:cs="Times New Roman"/>
                <w:sz w:val="24"/>
                <w:szCs w:val="24"/>
              </w:rPr>
            </w:pPr>
            <w:r w:rsidRPr="00E905F6">
              <w:rPr>
                <w:rFonts w:ascii="Times New Roman" w:hAnsi="Times New Roman" w:cs="Times New Roman"/>
                <w:sz w:val="24"/>
                <w:szCs w:val="24"/>
              </w:rPr>
              <w:t>субботники по благоустройству территории школы;</w:t>
            </w:r>
          </w:p>
          <w:p w:rsidR="00E905F6" w:rsidRDefault="00866245" w:rsidP="00C279B7">
            <w:pPr>
              <w:pStyle w:val="a9"/>
              <w:numPr>
                <w:ilvl w:val="0"/>
                <w:numId w:val="13"/>
              </w:numPr>
              <w:spacing w:line="360" w:lineRule="auto"/>
              <w:jc w:val="both"/>
              <w:rPr>
                <w:rFonts w:ascii="Times New Roman" w:hAnsi="Times New Roman" w:cs="Times New Roman"/>
                <w:sz w:val="24"/>
                <w:szCs w:val="24"/>
              </w:rPr>
            </w:pPr>
            <w:r w:rsidRPr="00E905F6">
              <w:rPr>
                <w:rFonts w:ascii="Times New Roman" w:hAnsi="Times New Roman" w:cs="Times New Roman"/>
                <w:sz w:val="24"/>
                <w:szCs w:val="24"/>
              </w:rPr>
              <w:t>акция «Мастерская Деда Мороза»;</w:t>
            </w:r>
          </w:p>
          <w:p w:rsidR="00E905F6" w:rsidRDefault="00866245" w:rsidP="00C279B7">
            <w:pPr>
              <w:pStyle w:val="a9"/>
              <w:numPr>
                <w:ilvl w:val="0"/>
                <w:numId w:val="13"/>
              </w:numPr>
              <w:spacing w:line="360" w:lineRule="auto"/>
              <w:jc w:val="both"/>
              <w:rPr>
                <w:rFonts w:ascii="Times New Roman" w:hAnsi="Times New Roman" w:cs="Times New Roman"/>
                <w:sz w:val="24"/>
                <w:szCs w:val="24"/>
              </w:rPr>
            </w:pPr>
            <w:r w:rsidRPr="00E905F6">
              <w:rPr>
                <w:rFonts w:ascii="Times New Roman" w:hAnsi="Times New Roman" w:cs="Times New Roman"/>
                <w:sz w:val="24"/>
                <w:szCs w:val="24"/>
              </w:rPr>
              <w:t>оформление класса к Новому году;</w:t>
            </w:r>
          </w:p>
          <w:p w:rsidR="00E905F6" w:rsidRDefault="00866245" w:rsidP="00C279B7">
            <w:pPr>
              <w:pStyle w:val="a9"/>
              <w:numPr>
                <w:ilvl w:val="0"/>
                <w:numId w:val="13"/>
              </w:numPr>
              <w:spacing w:line="360" w:lineRule="auto"/>
              <w:jc w:val="both"/>
              <w:rPr>
                <w:rFonts w:ascii="Times New Roman" w:hAnsi="Times New Roman" w:cs="Times New Roman"/>
                <w:sz w:val="24"/>
                <w:szCs w:val="24"/>
              </w:rPr>
            </w:pPr>
            <w:r w:rsidRPr="00E905F6">
              <w:rPr>
                <w:rFonts w:ascii="Times New Roman" w:hAnsi="Times New Roman" w:cs="Times New Roman"/>
                <w:sz w:val="24"/>
                <w:szCs w:val="24"/>
              </w:rPr>
              <w:t>выставки декоративно-прикладного творчества;</w:t>
            </w:r>
          </w:p>
          <w:p w:rsidR="00E905F6" w:rsidRDefault="00866245" w:rsidP="00C279B7">
            <w:pPr>
              <w:pStyle w:val="a9"/>
              <w:numPr>
                <w:ilvl w:val="0"/>
                <w:numId w:val="13"/>
              </w:numPr>
              <w:spacing w:line="360" w:lineRule="auto"/>
              <w:jc w:val="both"/>
              <w:rPr>
                <w:rFonts w:ascii="Times New Roman" w:hAnsi="Times New Roman" w:cs="Times New Roman"/>
                <w:sz w:val="24"/>
                <w:szCs w:val="24"/>
              </w:rPr>
            </w:pPr>
            <w:r w:rsidRPr="00E905F6">
              <w:rPr>
                <w:rFonts w:ascii="Times New Roman" w:hAnsi="Times New Roman" w:cs="Times New Roman"/>
                <w:sz w:val="24"/>
                <w:szCs w:val="24"/>
              </w:rPr>
              <w:t>конкурсные, познавательно развлекательные, сюжетно-ролевые и коллективно-творческие мероприятия;</w:t>
            </w:r>
          </w:p>
          <w:p w:rsidR="00866245" w:rsidRPr="00E905F6" w:rsidRDefault="00866245" w:rsidP="00C279B7">
            <w:pPr>
              <w:pStyle w:val="a9"/>
              <w:numPr>
                <w:ilvl w:val="0"/>
                <w:numId w:val="13"/>
              </w:numPr>
              <w:spacing w:line="360" w:lineRule="auto"/>
              <w:jc w:val="both"/>
              <w:rPr>
                <w:rFonts w:ascii="Times New Roman" w:hAnsi="Times New Roman" w:cs="Times New Roman"/>
                <w:sz w:val="24"/>
                <w:szCs w:val="24"/>
              </w:rPr>
            </w:pPr>
            <w:r w:rsidRPr="00E905F6">
              <w:rPr>
                <w:rFonts w:ascii="Times New Roman" w:hAnsi="Times New Roman" w:cs="Times New Roman"/>
                <w:sz w:val="24"/>
                <w:szCs w:val="24"/>
              </w:rPr>
              <w:t xml:space="preserve">вовлечение учащихся в </w:t>
            </w:r>
            <w:r w:rsidR="00505B6F">
              <w:rPr>
                <w:rFonts w:ascii="Times New Roman" w:hAnsi="Times New Roman" w:cs="Times New Roman"/>
                <w:sz w:val="24"/>
                <w:szCs w:val="24"/>
              </w:rPr>
              <w:t xml:space="preserve">кружки, </w:t>
            </w:r>
            <w:r w:rsidRPr="00E905F6">
              <w:rPr>
                <w:rFonts w:ascii="Times New Roman" w:hAnsi="Times New Roman" w:cs="Times New Roman"/>
                <w:sz w:val="24"/>
                <w:szCs w:val="24"/>
              </w:rPr>
              <w:t>секции, клубы по интересам.</w:t>
            </w:r>
          </w:p>
        </w:tc>
      </w:tr>
    </w:tbl>
    <w:p w:rsidR="00866245" w:rsidRPr="00505B6F" w:rsidRDefault="00866245" w:rsidP="0057425E">
      <w:pPr>
        <w:pStyle w:val="a9"/>
        <w:spacing w:line="360" w:lineRule="auto"/>
        <w:jc w:val="center"/>
        <w:rPr>
          <w:rFonts w:ascii="Times New Roman" w:hAnsi="Times New Roman" w:cs="Times New Roman"/>
          <w:b/>
          <w:sz w:val="24"/>
          <w:szCs w:val="24"/>
        </w:rPr>
      </w:pPr>
      <w:r w:rsidRPr="00505B6F">
        <w:rPr>
          <w:rFonts w:ascii="Times New Roman" w:hAnsi="Times New Roman" w:cs="Times New Roman"/>
          <w:b/>
          <w:bCs/>
          <w:sz w:val="24"/>
          <w:szCs w:val="24"/>
        </w:rPr>
        <w:t>Совместная педагогическая деятельность семьи и школы:</w:t>
      </w:r>
    </w:p>
    <w:p w:rsidR="00E905F6" w:rsidRDefault="00866245" w:rsidP="00C279B7">
      <w:pPr>
        <w:pStyle w:val="a9"/>
        <w:numPr>
          <w:ilvl w:val="0"/>
          <w:numId w:val="14"/>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участие родителей в празднике «</w:t>
      </w:r>
      <w:r w:rsidR="00E905F6">
        <w:rPr>
          <w:rFonts w:ascii="Times New Roman" w:hAnsi="Times New Roman" w:cs="Times New Roman"/>
          <w:sz w:val="24"/>
          <w:szCs w:val="24"/>
        </w:rPr>
        <w:t>Золотая Осень</w:t>
      </w:r>
      <w:r w:rsidRPr="00866245">
        <w:rPr>
          <w:rFonts w:ascii="Times New Roman" w:hAnsi="Times New Roman" w:cs="Times New Roman"/>
          <w:sz w:val="24"/>
          <w:szCs w:val="24"/>
        </w:rPr>
        <w:t>».</w:t>
      </w:r>
    </w:p>
    <w:p w:rsidR="00E905F6" w:rsidRDefault="00866245" w:rsidP="00C279B7">
      <w:pPr>
        <w:pStyle w:val="a9"/>
        <w:numPr>
          <w:ilvl w:val="0"/>
          <w:numId w:val="14"/>
        </w:numPr>
        <w:spacing w:line="360" w:lineRule="auto"/>
        <w:jc w:val="both"/>
        <w:rPr>
          <w:rFonts w:ascii="Times New Roman" w:hAnsi="Times New Roman" w:cs="Times New Roman"/>
          <w:sz w:val="24"/>
          <w:szCs w:val="24"/>
        </w:rPr>
      </w:pPr>
      <w:r w:rsidRPr="00E905F6">
        <w:rPr>
          <w:rFonts w:ascii="Times New Roman" w:hAnsi="Times New Roman" w:cs="Times New Roman"/>
          <w:sz w:val="24"/>
          <w:szCs w:val="24"/>
        </w:rPr>
        <w:t>участие родителей в субботниках по благоустройству территории школы;</w:t>
      </w:r>
    </w:p>
    <w:p w:rsidR="00E905F6" w:rsidRDefault="00866245" w:rsidP="00C279B7">
      <w:pPr>
        <w:pStyle w:val="a9"/>
        <w:numPr>
          <w:ilvl w:val="0"/>
          <w:numId w:val="14"/>
        </w:numPr>
        <w:spacing w:line="360" w:lineRule="auto"/>
        <w:jc w:val="both"/>
        <w:rPr>
          <w:rFonts w:ascii="Times New Roman" w:hAnsi="Times New Roman" w:cs="Times New Roman"/>
          <w:sz w:val="24"/>
          <w:szCs w:val="24"/>
        </w:rPr>
      </w:pPr>
      <w:r w:rsidRPr="00E905F6">
        <w:rPr>
          <w:rFonts w:ascii="Times New Roman" w:hAnsi="Times New Roman" w:cs="Times New Roman"/>
          <w:sz w:val="24"/>
          <w:szCs w:val="24"/>
        </w:rPr>
        <w:t>организация экскурсий с привлечением родителей;</w:t>
      </w:r>
    </w:p>
    <w:p w:rsidR="00E905F6" w:rsidRDefault="00866245" w:rsidP="00C279B7">
      <w:pPr>
        <w:pStyle w:val="a9"/>
        <w:numPr>
          <w:ilvl w:val="0"/>
          <w:numId w:val="14"/>
        </w:numPr>
        <w:spacing w:line="360" w:lineRule="auto"/>
        <w:jc w:val="both"/>
        <w:rPr>
          <w:rFonts w:ascii="Times New Roman" w:hAnsi="Times New Roman" w:cs="Times New Roman"/>
          <w:sz w:val="24"/>
          <w:szCs w:val="24"/>
        </w:rPr>
      </w:pPr>
      <w:r w:rsidRPr="00E905F6">
        <w:rPr>
          <w:rFonts w:ascii="Times New Roman" w:hAnsi="Times New Roman" w:cs="Times New Roman"/>
          <w:sz w:val="24"/>
          <w:szCs w:val="24"/>
        </w:rPr>
        <w:t>совместные проекты с родителями «Школьный двор», «Домик для птиц»;</w:t>
      </w:r>
    </w:p>
    <w:p w:rsidR="00E905F6" w:rsidRDefault="00866245" w:rsidP="00C279B7">
      <w:pPr>
        <w:pStyle w:val="a9"/>
        <w:numPr>
          <w:ilvl w:val="0"/>
          <w:numId w:val="14"/>
        </w:numPr>
        <w:spacing w:line="360" w:lineRule="auto"/>
        <w:jc w:val="both"/>
        <w:rPr>
          <w:rFonts w:ascii="Times New Roman" w:hAnsi="Times New Roman" w:cs="Times New Roman"/>
          <w:sz w:val="24"/>
          <w:szCs w:val="24"/>
        </w:rPr>
      </w:pPr>
      <w:r w:rsidRPr="00E905F6">
        <w:rPr>
          <w:rFonts w:ascii="Times New Roman" w:hAnsi="Times New Roman" w:cs="Times New Roman"/>
          <w:sz w:val="24"/>
          <w:szCs w:val="24"/>
        </w:rPr>
        <w:lastRenderedPageBreak/>
        <w:t>организация встреч-бесед с родителями – людьми различных профессий, прославившихся своим трудом, его результатами;</w:t>
      </w:r>
    </w:p>
    <w:p w:rsidR="00866245" w:rsidRPr="00E905F6" w:rsidRDefault="00866245" w:rsidP="00C279B7">
      <w:pPr>
        <w:pStyle w:val="a9"/>
        <w:numPr>
          <w:ilvl w:val="0"/>
          <w:numId w:val="14"/>
        </w:numPr>
        <w:spacing w:line="360" w:lineRule="auto"/>
        <w:jc w:val="both"/>
        <w:rPr>
          <w:rFonts w:ascii="Times New Roman" w:hAnsi="Times New Roman" w:cs="Times New Roman"/>
          <w:sz w:val="24"/>
          <w:szCs w:val="24"/>
        </w:rPr>
      </w:pPr>
      <w:r w:rsidRPr="00E905F6">
        <w:rPr>
          <w:rFonts w:ascii="Times New Roman" w:hAnsi="Times New Roman" w:cs="Times New Roman"/>
          <w:sz w:val="24"/>
          <w:szCs w:val="24"/>
        </w:rPr>
        <w:t>участие в коллективно-творческих делах по подготовке праздников.</w:t>
      </w:r>
    </w:p>
    <w:p w:rsidR="00D71E33" w:rsidRDefault="00D71E33" w:rsidP="00B42075">
      <w:pPr>
        <w:pStyle w:val="a9"/>
        <w:spacing w:line="360" w:lineRule="auto"/>
        <w:jc w:val="center"/>
        <w:rPr>
          <w:rFonts w:ascii="Times New Roman" w:hAnsi="Times New Roman" w:cs="Times New Roman"/>
          <w:bCs/>
          <w:sz w:val="24"/>
          <w:szCs w:val="24"/>
        </w:rPr>
      </w:pPr>
    </w:p>
    <w:p w:rsidR="00866245" w:rsidRPr="00D71E33" w:rsidRDefault="00866245" w:rsidP="00B42075">
      <w:pPr>
        <w:pStyle w:val="a9"/>
        <w:spacing w:line="360" w:lineRule="auto"/>
        <w:jc w:val="center"/>
        <w:rPr>
          <w:rFonts w:ascii="Times New Roman" w:hAnsi="Times New Roman" w:cs="Times New Roman"/>
          <w:b/>
          <w:bCs/>
          <w:sz w:val="24"/>
          <w:szCs w:val="24"/>
        </w:rPr>
      </w:pPr>
      <w:r w:rsidRPr="00D71E33">
        <w:rPr>
          <w:rFonts w:ascii="Times New Roman" w:hAnsi="Times New Roman" w:cs="Times New Roman"/>
          <w:b/>
          <w:bCs/>
          <w:sz w:val="24"/>
          <w:szCs w:val="24"/>
        </w:rPr>
        <w:t xml:space="preserve">Пути реализации </w:t>
      </w:r>
      <w:r w:rsidR="004847A1" w:rsidRPr="00D71E33">
        <w:rPr>
          <w:rFonts w:ascii="Times New Roman" w:hAnsi="Times New Roman" w:cs="Times New Roman"/>
          <w:b/>
          <w:bCs/>
          <w:sz w:val="24"/>
          <w:szCs w:val="24"/>
        </w:rPr>
        <w:t xml:space="preserve">тропинки  </w:t>
      </w:r>
      <w:r w:rsidRPr="00D71E33">
        <w:rPr>
          <w:rFonts w:ascii="Times New Roman" w:hAnsi="Times New Roman" w:cs="Times New Roman"/>
          <w:b/>
          <w:bCs/>
          <w:sz w:val="24"/>
          <w:szCs w:val="24"/>
        </w:rPr>
        <w:t>«Я – и труд»</w:t>
      </w:r>
    </w:p>
    <w:p w:rsidR="00866245" w:rsidRPr="00D71E33" w:rsidRDefault="00866245" w:rsidP="00866245">
      <w:pPr>
        <w:pStyle w:val="a9"/>
        <w:spacing w:line="360" w:lineRule="auto"/>
        <w:jc w:val="both"/>
        <w:rPr>
          <w:rFonts w:ascii="Times New Roman" w:hAnsi="Times New Roman" w:cs="Times New Roman"/>
          <w:b/>
          <w:bCs/>
          <w:sz w:val="24"/>
          <w:szCs w:val="24"/>
        </w:rPr>
      </w:pPr>
    </w:p>
    <w:p w:rsidR="00866245" w:rsidRPr="00866245" w:rsidRDefault="00D71E33"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6C17F141" wp14:editId="6D8F3888">
                <wp:simplePos x="0" y="0"/>
                <wp:positionH relativeFrom="column">
                  <wp:posOffset>3146425</wp:posOffset>
                </wp:positionH>
                <wp:positionV relativeFrom="paragraph">
                  <wp:posOffset>42545</wp:posOffset>
                </wp:positionV>
                <wp:extent cx="1580515" cy="828040"/>
                <wp:effectExtent l="0" t="0" r="19685" b="10160"/>
                <wp:wrapNone/>
                <wp:docPr id="10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828040"/>
                        </a:xfrm>
                        <a:prstGeom prst="roundRect">
                          <a:avLst>
                            <a:gd name="adj" fmla="val 16667"/>
                          </a:avLst>
                        </a:prstGeom>
                        <a:solidFill>
                          <a:srgbClr val="F2DBDB"/>
                        </a:solidFill>
                        <a:ln w="9525">
                          <a:solidFill>
                            <a:srgbClr val="000000"/>
                          </a:solidFill>
                          <a:round/>
                          <a:headEnd/>
                          <a:tailEnd/>
                        </a:ln>
                      </wps:spPr>
                      <wps:txbx>
                        <w:txbxContent>
                          <w:p w:rsidR="001A46D8" w:rsidRDefault="001A46D8" w:rsidP="00866245">
                            <w:pPr>
                              <w:jc w:val="center"/>
                              <w:rPr>
                                <w:sz w:val="20"/>
                                <w:szCs w:val="20"/>
                              </w:rPr>
                            </w:pPr>
                            <w:r>
                              <w:rPr>
                                <w:sz w:val="20"/>
                                <w:szCs w:val="20"/>
                              </w:rPr>
                              <w:t>Субботники по благоустройству территории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43" style="position:absolute;left:0;text-align:left;margin-left:247.75pt;margin-top:3.35pt;width:124.45pt;height:6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" fillcolor="#f2dbdb">
                <v:textbox>
                  <w:txbxContent>
                    <w:p w:rsidR="001A46D8" w:rsidRDefault="001A46D8" w:rsidP="00866245">
                      <w:pPr>
                        <w:jc w:val="center"/>
                        <w:rPr>
                          <w:sz w:val="20"/>
                          <w:szCs w:val="20"/>
                        </w:rPr>
                      </w:pPr>
                      <w:r>
                        <w:rPr>
                          <w:sz w:val="20"/>
                          <w:szCs w:val="20"/>
                        </w:rPr>
                        <w:t>Субботники по благоустройству территории</w:t>
                      </w:r>
                    </w:p>
                  </w:txbxContent>
                </v:textbox>
              </v:roundrect>
            </w:pict>
          </mc:Fallback>
        </mc:AlternateContent>
      </w: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0BBC9C38" wp14:editId="5DC1BA61">
                <wp:simplePos x="0" y="0"/>
                <wp:positionH relativeFrom="column">
                  <wp:posOffset>1291590</wp:posOffset>
                </wp:positionH>
                <wp:positionV relativeFrom="paragraph">
                  <wp:posOffset>42545</wp:posOffset>
                </wp:positionV>
                <wp:extent cx="1580515" cy="828040"/>
                <wp:effectExtent l="0" t="0" r="19685" b="10160"/>
                <wp:wrapNone/>
                <wp:docPr id="10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828040"/>
                        </a:xfrm>
                        <a:prstGeom prst="roundRect">
                          <a:avLst>
                            <a:gd name="adj" fmla="val 16667"/>
                          </a:avLst>
                        </a:prstGeom>
                        <a:solidFill>
                          <a:srgbClr val="DBE5F1"/>
                        </a:solidFill>
                        <a:ln w="9525">
                          <a:solidFill>
                            <a:srgbClr val="000000"/>
                          </a:solidFill>
                          <a:round/>
                          <a:headEnd/>
                          <a:tailEnd/>
                        </a:ln>
                      </wps:spPr>
                      <wps:txbx>
                        <w:txbxContent>
                          <w:p w:rsidR="001A46D8" w:rsidRDefault="001A46D8" w:rsidP="00866245">
                            <w:pPr>
                              <w:jc w:val="center"/>
                              <w:rPr>
                                <w:sz w:val="20"/>
                                <w:szCs w:val="20"/>
                              </w:rPr>
                            </w:pPr>
                            <w:r>
                              <w:rPr>
                                <w:sz w:val="20"/>
                                <w:szCs w:val="20"/>
                              </w:rPr>
                              <w:t xml:space="preserve">Включение воспитательных задач </w:t>
                            </w:r>
                          </w:p>
                          <w:p w:rsidR="001A46D8" w:rsidRDefault="001A46D8" w:rsidP="00866245">
                            <w:pPr>
                              <w:jc w:val="center"/>
                              <w:rPr>
                                <w:sz w:val="20"/>
                                <w:szCs w:val="20"/>
                              </w:rPr>
                            </w:pPr>
                            <w:r>
                              <w:rPr>
                                <w:sz w:val="20"/>
                                <w:szCs w:val="20"/>
                              </w:rPr>
                              <w:t>в урочную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44" style="position:absolute;left:0;text-align:left;margin-left:101.7pt;margin-top:3.35pt;width:124.45pt;height:6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" fillcolor="#dbe5f1">
                <v:textbox>
                  <w:txbxContent>
                    <w:p w:rsidR="001A46D8" w:rsidRDefault="001A46D8" w:rsidP="00866245">
                      <w:pPr>
                        <w:jc w:val="center"/>
                        <w:rPr>
                          <w:sz w:val="20"/>
                          <w:szCs w:val="20"/>
                        </w:rPr>
                      </w:pPr>
                      <w:r>
                        <w:rPr>
                          <w:sz w:val="20"/>
                          <w:szCs w:val="20"/>
                        </w:rPr>
                        <w:t xml:space="preserve">Включение воспитательных задач </w:t>
                      </w:r>
                    </w:p>
                    <w:p w:rsidR="001A46D8" w:rsidRDefault="001A46D8" w:rsidP="00866245">
                      <w:pPr>
                        <w:jc w:val="center"/>
                        <w:rPr>
                          <w:sz w:val="20"/>
                          <w:szCs w:val="20"/>
                        </w:rPr>
                      </w:pPr>
                      <w:r>
                        <w:rPr>
                          <w:sz w:val="20"/>
                          <w:szCs w:val="20"/>
                        </w:rPr>
                        <w:t>в урочную деятельность</w:t>
                      </w:r>
                    </w:p>
                  </w:txbxContent>
                </v:textbox>
              </v:roundrect>
            </w:pict>
          </mc:Fallback>
        </mc:AlternateContent>
      </w:r>
      <w:r w:rsidR="00866245" w:rsidRPr="00866245">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483DA5E6" wp14:editId="00124A1E">
                <wp:simplePos x="0" y="0"/>
                <wp:positionH relativeFrom="column">
                  <wp:posOffset>2874010</wp:posOffset>
                </wp:positionH>
                <wp:positionV relativeFrom="paragraph">
                  <wp:posOffset>320675</wp:posOffset>
                </wp:positionV>
                <wp:extent cx="278130" cy="0"/>
                <wp:effectExtent l="6985" t="6350" r="10160" b="12700"/>
                <wp:wrapNone/>
                <wp:docPr id="96"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226.3pt;margin-top:25.25pt;width:21.9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"/>
            </w:pict>
          </mc:Fallback>
        </mc:AlternateContent>
      </w:r>
      <w:r w:rsidR="00866245" w:rsidRPr="00866245">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58B2010B" wp14:editId="3FDED9EA">
                <wp:simplePos x="0" y="0"/>
                <wp:positionH relativeFrom="column">
                  <wp:posOffset>4732655</wp:posOffset>
                </wp:positionH>
                <wp:positionV relativeFrom="paragraph">
                  <wp:posOffset>320675</wp:posOffset>
                </wp:positionV>
                <wp:extent cx="646430" cy="650240"/>
                <wp:effectExtent l="8255" t="6350" r="12065" b="10160"/>
                <wp:wrapNone/>
                <wp:docPr id="9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 cy="650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372.65pt;margin-top:25.25pt;width:50.9pt;height:5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qedJAIAAEE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"/>
            </w:pict>
          </mc:Fallback>
        </mc:AlternateContent>
      </w:r>
    </w:p>
    <w:p w:rsidR="00866245" w:rsidRPr="00866245" w:rsidRDefault="00D71E33"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0E481E6A" wp14:editId="7FC379A8">
                <wp:simplePos x="0" y="0"/>
                <wp:positionH relativeFrom="column">
                  <wp:posOffset>231080</wp:posOffset>
                </wp:positionH>
                <wp:positionV relativeFrom="paragraph">
                  <wp:posOffset>107902</wp:posOffset>
                </wp:positionV>
                <wp:extent cx="1060570" cy="707366"/>
                <wp:effectExtent l="0" t="0" r="25400" b="36195"/>
                <wp:wrapNone/>
                <wp:docPr id="9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0570" cy="7073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8.2pt;margin-top:8.5pt;width:83.5pt;height:55.7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"/>
            </w:pict>
          </mc:Fallback>
        </mc:AlternateContent>
      </w: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D71E33"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091F283B" wp14:editId="0B571F33">
                <wp:simplePos x="0" y="0"/>
                <wp:positionH relativeFrom="column">
                  <wp:posOffset>4736465</wp:posOffset>
                </wp:positionH>
                <wp:positionV relativeFrom="paragraph">
                  <wp:posOffset>210820</wp:posOffset>
                </wp:positionV>
                <wp:extent cx="1580515" cy="685800"/>
                <wp:effectExtent l="0" t="0" r="19685" b="19050"/>
                <wp:wrapNone/>
                <wp:docPr id="10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85800"/>
                        </a:xfrm>
                        <a:prstGeom prst="roundRect">
                          <a:avLst>
                            <a:gd name="adj" fmla="val 16667"/>
                          </a:avLst>
                        </a:prstGeom>
                        <a:solidFill>
                          <a:srgbClr val="EAF1DD"/>
                        </a:solidFill>
                        <a:ln w="9525">
                          <a:solidFill>
                            <a:srgbClr val="000000"/>
                          </a:solidFill>
                          <a:round/>
                          <a:headEnd/>
                          <a:tailEnd/>
                        </a:ln>
                      </wps:spPr>
                      <wps:txbx>
                        <w:txbxContent>
                          <w:p w:rsidR="001A46D8" w:rsidRDefault="001A46D8" w:rsidP="00866245">
                            <w:pPr>
                              <w:jc w:val="center"/>
                              <w:rPr>
                                <w:sz w:val="20"/>
                                <w:szCs w:val="20"/>
                              </w:rPr>
                            </w:pPr>
                            <w:r>
                              <w:rPr>
                                <w:sz w:val="20"/>
                                <w:szCs w:val="20"/>
                              </w:rPr>
                              <w:t xml:space="preserve">Сотрудничество </w:t>
                            </w:r>
                          </w:p>
                          <w:p w:rsidR="001A46D8" w:rsidRDefault="001A46D8" w:rsidP="00866245">
                            <w:pPr>
                              <w:jc w:val="center"/>
                              <w:rPr>
                                <w:sz w:val="20"/>
                                <w:szCs w:val="20"/>
                              </w:rPr>
                            </w:pPr>
                            <w:r>
                              <w:rPr>
                                <w:sz w:val="20"/>
                                <w:szCs w:val="20"/>
                              </w:rPr>
                              <w:t>с администрацией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45" style="position:absolute;left:0;text-align:left;margin-left:372.95pt;margin-top:16.6pt;width:124.45pt;height: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" fillcolor="#eaf1dd">
                <v:textbox>
                  <w:txbxContent>
                    <w:p w:rsidR="001A46D8" w:rsidRDefault="001A46D8" w:rsidP="00866245">
                      <w:pPr>
                        <w:jc w:val="center"/>
                        <w:rPr>
                          <w:sz w:val="20"/>
                          <w:szCs w:val="20"/>
                        </w:rPr>
                      </w:pPr>
                      <w:r>
                        <w:rPr>
                          <w:sz w:val="20"/>
                          <w:szCs w:val="20"/>
                        </w:rPr>
                        <w:t xml:space="preserve">Сотрудничество </w:t>
                      </w:r>
                    </w:p>
                    <w:p w:rsidR="001A46D8" w:rsidRDefault="001A46D8" w:rsidP="00866245">
                      <w:pPr>
                        <w:jc w:val="center"/>
                        <w:rPr>
                          <w:sz w:val="20"/>
                          <w:szCs w:val="20"/>
                        </w:rPr>
                      </w:pPr>
                      <w:r>
                        <w:rPr>
                          <w:sz w:val="20"/>
                          <w:szCs w:val="20"/>
                        </w:rPr>
                        <w:t>с администрацией поселения</w:t>
                      </w:r>
                    </w:p>
                  </w:txbxContent>
                </v:textbox>
              </v:roundrect>
            </w:pict>
          </mc:Fallback>
        </mc:AlternateContent>
      </w:r>
    </w:p>
    <w:p w:rsidR="00866245" w:rsidRPr="00866245" w:rsidRDefault="00D71E33"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2854B11C" wp14:editId="541B40E2">
                <wp:simplePos x="0" y="0"/>
                <wp:positionH relativeFrom="column">
                  <wp:posOffset>-795020</wp:posOffset>
                </wp:positionH>
                <wp:positionV relativeFrom="paragraph">
                  <wp:posOffset>26035</wp:posOffset>
                </wp:positionV>
                <wp:extent cx="1767840" cy="607695"/>
                <wp:effectExtent l="0" t="0" r="22860" b="20955"/>
                <wp:wrapNone/>
                <wp:docPr id="10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607695"/>
                        </a:xfrm>
                        <a:prstGeom prst="roundRect">
                          <a:avLst>
                            <a:gd name="adj" fmla="val 16667"/>
                          </a:avLst>
                        </a:prstGeom>
                        <a:solidFill>
                          <a:srgbClr val="FABF8F"/>
                        </a:solidFill>
                        <a:ln w="9525">
                          <a:solidFill>
                            <a:srgbClr val="000000"/>
                          </a:solidFill>
                          <a:round/>
                          <a:headEnd/>
                          <a:tailEnd/>
                        </a:ln>
                      </wps:spPr>
                      <wps:txbx>
                        <w:txbxContent>
                          <w:p w:rsidR="001A46D8" w:rsidRDefault="001A46D8" w:rsidP="00866245">
                            <w:pPr>
                              <w:jc w:val="center"/>
                              <w:rPr>
                                <w:sz w:val="20"/>
                                <w:szCs w:val="20"/>
                              </w:rPr>
                            </w:pPr>
                            <w:r>
                              <w:rPr>
                                <w:sz w:val="20"/>
                                <w:szCs w:val="20"/>
                              </w:rPr>
                              <w:t xml:space="preserve">Организованная </w:t>
                            </w:r>
                          </w:p>
                          <w:p w:rsidR="001A46D8" w:rsidRDefault="001A46D8" w:rsidP="00866245">
                            <w:pPr>
                              <w:jc w:val="center"/>
                              <w:rPr>
                                <w:sz w:val="20"/>
                                <w:szCs w:val="20"/>
                              </w:rPr>
                            </w:pPr>
                            <w:r>
                              <w:rPr>
                                <w:sz w:val="20"/>
                                <w:szCs w:val="20"/>
                              </w:rPr>
                              <w:t>система КТД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46" style="position:absolute;left:0;text-align:left;margin-left:-62.6pt;margin-top:2.05pt;width:139.2pt;height:4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" fillcolor="#fabf8f">
                <v:textbox>
                  <w:txbxContent>
                    <w:p w:rsidR="001A46D8" w:rsidRDefault="001A46D8" w:rsidP="00866245">
                      <w:pPr>
                        <w:jc w:val="center"/>
                        <w:rPr>
                          <w:sz w:val="20"/>
                          <w:szCs w:val="20"/>
                        </w:rPr>
                      </w:pPr>
                      <w:r>
                        <w:rPr>
                          <w:sz w:val="20"/>
                          <w:szCs w:val="20"/>
                        </w:rPr>
                        <w:t xml:space="preserve">Организованная </w:t>
                      </w:r>
                    </w:p>
                    <w:p w:rsidR="001A46D8" w:rsidRDefault="001A46D8" w:rsidP="00866245">
                      <w:pPr>
                        <w:jc w:val="center"/>
                        <w:rPr>
                          <w:sz w:val="20"/>
                          <w:szCs w:val="20"/>
                        </w:rPr>
                      </w:pPr>
                      <w:r>
                        <w:rPr>
                          <w:sz w:val="20"/>
                          <w:szCs w:val="20"/>
                        </w:rPr>
                        <w:t>система КТД</w:t>
                      </w:r>
                    </w:p>
                  </w:txbxContent>
                </v:textbox>
              </v:roundrect>
            </w:pict>
          </mc:Fallback>
        </mc:AlternateContent>
      </w: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2A4A65"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0F90E4D4" wp14:editId="44A753D6">
                <wp:simplePos x="0" y="0"/>
                <wp:positionH relativeFrom="column">
                  <wp:posOffset>1990749</wp:posOffset>
                </wp:positionH>
                <wp:positionV relativeFrom="paragraph">
                  <wp:posOffset>1102</wp:posOffset>
                </wp:positionV>
                <wp:extent cx="1748790" cy="980440"/>
                <wp:effectExtent l="19050" t="19050" r="41910" b="48260"/>
                <wp:wrapNone/>
                <wp:docPr id="10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790" cy="980440"/>
                        </a:xfrm>
                        <a:prstGeom prst="roundRect">
                          <a:avLst>
                            <a:gd name="adj" fmla="val 16667"/>
                          </a:avLst>
                        </a:prstGeom>
                        <a:solidFill>
                          <a:schemeClr val="accent6">
                            <a:lumMod val="40000"/>
                            <a:lumOff val="60000"/>
                          </a:schemeClr>
                        </a:solidFill>
                        <a:ln w="38100">
                          <a:solidFill>
                            <a:srgbClr val="F2F2F2"/>
                          </a:solidFill>
                          <a:round/>
                          <a:headEnd/>
                          <a:tailEnd/>
                        </a:ln>
                        <a:effectLst>
                          <a:outerShdw dist="28398" dir="3806097" algn="ctr" rotWithShape="0">
                            <a:srgbClr val="622423">
                              <a:alpha val="50000"/>
                            </a:srgbClr>
                          </a:outerShdw>
                        </a:effectLst>
                      </wps:spPr>
                      <wps:txbx>
                        <w:txbxContent>
                          <w:p w:rsidR="001A46D8" w:rsidRDefault="001A46D8" w:rsidP="00866245">
                            <w:pPr>
                              <w:jc w:val="center"/>
                              <w:rPr>
                                <w:b/>
                              </w:rPr>
                            </w:pPr>
                            <w:r>
                              <w:rPr>
                                <w:b/>
                              </w:rPr>
                              <w:t xml:space="preserve"> </w:t>
                            </w:r>
                          </w:p>
                          <w:p w:rsidR="001A46D8" w:rsidRDefault="001A46D8" w:rsidP="00866245">
                            <w:pPr>
                              <w:jc w:val="center"/>
                              <w:rPr>
                                <w:b/>
                              </w:rPr>
                            </w:pPr>
                            <w:r>
                              <w:rPr>
                                <w:b/>
                              </w:rPr>
                              <w:t>Тропинка</w:t>
                            </w:r>
                          </w:p>
                          <w:p w:rsidR="001A46D8" w:rsidRDefault="001A46D8" w:rsidP="00866245">
                            <w:pPr>
                              <w:jc w:val="center"/>
                              <w:rPr>
                                <w:b/>
                              </w:rPr>
                            </w:pPr>
                            <w:r>
                              <w:rPr>
                                <w:b/>
                              </w:rPr>
                              <w:t xml:space="preserve"> «Я и труд»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47" style="position:absolute;left:0;text-align:left;margin-left:156.75pt;margin-top:.1pt;width:137.7pt;height:7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" fillcolor="#fbd4b4 [1305]" strokecolor="#f2f2f2" strokeweight="3pt">
                <v:shadow on="t" color="#622423" opacity=".5" offset="1pt"/>
                <v:textbox>
                  <w:txbxContent>
                    <w:p w:rsidR="001A46D8" w:rsidRDefault="001A46D8" w:rsidP="00866245">
                      <w:pPr>
                        <w:jc w:val="center"/>
                        <w:rPr>
                          <w:b/>
                        </w:rPr>
                      </w:pPr>
                      <w:r>
                        <w:rPr>
                          <w:b/>
                        </w:rPr>
                        <w:t xml:space="preserve"> </w:t>
                      </w:r>
                    </w:p>
                    <w:p w:rsidR="001A46D8" w:rsidRDefault="001A46D8" w:rsidP="00866245">
                      <w:pPr>
                        <w:jc w:val="center"/>
                        <w:rPr>
                          <w:b/>
                        </w:rPr>
                      </w:pPr>
                      <w:r>
                        <w:rPr>
                          <w:b/>
                        </w:rPr>
                        <w:t>Тропинка</w:t>
                      </w:r>
                    </w:p>
                    <w:p w:rsidR="001A46D8" w:rsidRDefault="001A46D8" w:rsidP="00866245">
                      <w:pPr>
                        <w:jc w:val="center"/>
                        <w:rPr>
                          <w:b/>
                        </w:rPr>
                      </w:pPr>
                      <w:r>
                        <w:rPr>
                          <w:b/>
                        </w:rPr>
                        <w:t xml:space="preserve"> «Я и труд»</w:t>
                      </w:r>
                    </w:p>
                  </w:txbxContent>
                </v:textbox>
              </v:roundrect>
            </w:pict>
          </mc:Fallback>
        </mc:AlternateContent>
      </w: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4A883180" wp14:editId="65DFE393">
                <wp:simplePos x="0" y="0"/>
                <wp:positionH relativeFrom="column">
                  <wp:posOffset>5484567</wp:posOffset>
                </wp:positionH>
                <wp:positionV relativeFrom="paragraph">
                  <wp:posOffset>113294</wp:posOffset>
                </wp:positionV>
                <wp:extent cx="0" cy="474452"/>
                <wp:effectExtent l="0" t="0" r="19050" b="20955"/>
                <wp:wrapNone/>
                <wp:docPr id="9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4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431.85pt;margin-top:8.9pt;width:0;height:3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725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"/>
            </w:pict>
          </mc:Fallback>
        </mc:AlternateContent>
      </w: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592A63B4" wp14:editId="4A3FE068">
                <wp:simplePos x="0" y="0"/>
                <wp:positionH relativeFrom="column">
                  <wp:posOffset>231080</wp:posOffset>
                </wp:positionH>
                <wp:positionV relativeFrom="paragraph">
                  <wp:posOffset>78788</wp:posOffset>
                </wp:positionV>
                <wp:extent cx="0" cy="500332"/>
                <wp:effectExtent l="0" t="0" r="19050" b="14605"/>
                <wp:wrapNone/>
                <wp:docPr id="9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03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8.2pt;margin-top:6.2pt;width:0;height:39.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xj/HgIAADw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"/>
            </w:pict>
          </mc:Fallback>
        </mc:AlternateContent>
      </w: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2A4A65"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436EE66A" wp14:editId="108A537E">
                <wp:simplePos x="0" y="0"/>
                <wp:positionH relativeFrom="column">
                  <wp:posOffset>4751322</wp:posOffset>
                </wp:positionH>
                <wp:positionV relativeFrom="paragraph">
                  <wp:posOffset>61967</wp:posOffset>
                </wp:positionV>
                <wp:extent cx="1385735" cy="741872"/>
                <wp:effectExtent l="0" t="0" r="24130" b="20320"/>
                <wp:wrapNone/>
                <wp:docPr id="9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5735" cy="741872"/>
                        </a:xfrm>
                        <a:prstGeom prst="roundRect">
                          <a:avLst>
                            <a:gd name="adj" fmla="val 16667"/>
                          </a:avLst>
                        </a:prstGeom>
                        <a:solidFill>
                          <a:srgbClr val="FFCCFF"/>
                        </a:solidFill>
                        <a:ln w="9525">
                          <a:solidFill>
                            <a:srgbClr val="000000"/>
                          </a:solidFill>
                          <a:round/>
                          <a:headEnd/>
                          <a:tailEnd/>
                        </a:ln>
                      </wps:spPr>
                      <wps:txbx>
                        <w:txbxContent>
                          <w:p w:rsidR="001A46D8" w:rsidRDefault="001A46D8" w:rsidP="00866245">
                            <w:pPr>
                              <w:jc w:val="center"/>
                              <w:rPr>
                                <w:sz w:val="20"/>
                                <w:szCs w:val="20"/>
                              </w:rPr>
                            </w:pPr>
                            <w:r>
                              <w:rPr>
                                <w:sz w:val="20"/>
                                <w:szCs w:val="20"/>
                              </w:rPr>
                              <w:t>Участие в проекте «Школьный двор»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48" style="position:absolute;left:0;text-align:left;margin-left:374.1pt;margin-top:4.9pt;width:109.1pt;height:5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" fillcolor="#fcf">
                <v:textbox>
                  <w:txbxContent>
                    <w:p w:rsidR="001A46D8" w:rsidRDefault="001A46D8" w:rsidP="00866245">
                      <w:pPr>
                        <w:jc w:val="center"/>
                        <w:rPr>
                          <w:sz w:val="20"/>
                          <w:szCs w:val="20"/>
                        </w:rPr>
                      </w:pPr>
                      <w:r>
                        <w:rPr>
                          <w:sz w:val="20"/>
                          <w:szCs w:val="20"/>
                        </w:rPr>
                        <w:t>Участие в проекте «Школьный двор»</w:t>
                      </w:r>
                    </w:p>
                  </w:txbxContent>
                </v:textbox>
              </v:roundrect>
            </w:pict>
          </mc:Fallback>
        </mc:AlternateContent>
      </w: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25B1BA3A" wp14:editId="2E42186A">
                <wp:simplePos x="0" y="0"/>
                <wp:positionH relativeFrom="column">
                  <wp:posOffset>-605155</wp:posOffset>
                </wp:positionH>
                <wp:positionV relativeFrom="paragraph">
                  <wp:posOffset>60960</wp:posOffset>
                </wp:positionV>
                <wp:extent cx="1580515" cy="655320"/>
                <wp:effectExtent l="0" t="0" r="19685" b="11430"/>
                <wp:wrapNone/>
                <wp:docPr id="10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55320"/>
                        </a:xfrm>
                        <a:prstGeom prst="roundRect">
                          <a:avLst>
                            <a:gd name="adj" fmla="val 16667"/>
                          </a:avLst>
                        </a:prstGeom>
                        <a:solidFill>
                          <a:srgbClr val="E5DFEC"/>
                        </a:solidFill>
                        <a:ln w="9525">
                          <a:solidFill>
                            <a:srgbClr val="000000"/>
                          </a:solidFill>
                          <a:round/>
                          <a:headEnd/>
                          <a:tailEnd/>
                        </a:ln>
                      </wps:spPr>
                      <wps:txbx>
                        <w:txbxContent>
                          <w:p w:rsidR="001A46D8" w:rsidRDefault="001A46D8" w:rsidP="00866245">
                            <w:pPr>
                              <w:jc w:val="center"/>
                              <w:rPr>
                                <w:sz w:val="20"/>
                                <w:szCs w:val="20"/>
                              </w:rPr>
                            </w:pPr>
                            <w:r>
                              <w:rPr>
                                <w:sz w:val="20"/>
                                <w:szCs w:val="20"/>
                              </w:rPr>
                              <w:t xml:space="preserve">Сотрудничество </w:t>
                            </w:r>
                          </w:p>
                          <w:p w:rsidR="001A46D8" w:rsidRDefault="001A46D8" w:rsidP="00866245">
                            <w:pPr>
                              <w:jc w:val="center"/>
                              <w:rPr>
                                <w:sz w:val="20"/>
                                <w:szCs w:val="20"/>
                              </w:rPr>
                            </w:pPr>
                            <w:r>
                              <w:rPr>
                                <w:sz w:val="20"/>
                                <w:szCs w:val="20"/>
                              </w:rPr>
                              <w:t>с музеем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49" style="position:absolute;left:0;text-align:left;margin-left:-47.65pt;margin-top:4.8pt;width:124.45pt;height:5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" fillcolor="#e5dfec">
                <v:textbox>
                  <w:txbxContent>
                    <w:p w:rsidR="001A46D8" w:rsidRDefault="001A46D8" w:rsidP="00866245">
                      <w:pPr>
                        <w:jc w:val="center"/>
                        <w:rPr>
                          <w:sz w:val="20"/>
                          <w:szCs w:val="20"/>
                        </w:rPr>
                      </w:pPr>
                      <w:r>
                        <w:rPr>
                          <w:sz w:val="20"/>
                          <w:szCs w:val="20"/>
                        </w:rPr>
                        <w:t xml:space="preserve">Сотрудничество </w:t>
                      </w:r>
                    </w:p>
                    <w:p w:rsidR="001A46D8" w:rsidRDefault="001A46D8" w:rsidP="00866245">
                      <w:pPr>
                        <w:jc w:val="center"/>
                        <w:rPr>
                          <w:sz w:val="20"/>
                          <w:szCs w:val="20"/>
                        </w:rPr>
                      </w:pPr>
                      <w:r>
                        <w:rPr>
                          <w:sz w:val="20"/>
                          <w:szCs w:val="20"/>
                        </w:rPr>
                        <w:t>с музеем</w:t>
                      </w:r>
                    </w:p>
                  </w:txbxContent>
                </v:textbox>
              </v:roundrect>
            </w:pict>
          </mc:Fallback>
        </mc:AlternateContent>
      </w: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2A4A65"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38AF7014" wp14:editId="3D6B7360">
                <wp:simplePos x="0" y="0"/>
                <wp:positionH relativeFrom="column">
                  <wp:posOffset>317344</wp:posOffset>
                </wp:positionH>
                <wp:positionV relativeFrom="paragraph">
                  <wp:posOffset>191794</wp:posOffset>
                </wp:positionV>
                <wp:extent cx="508000" cy="612475"/>
                <wp:effectExtent l="0" t="0" r="25400" b="16510"/>
                <wp:wrapNone/>
                <wp:docPr id="8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0" cy="61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25pt;margin-top:15.1pt;width:40pt;height:4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mJAIAAEE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"/>
            </w:pict>
          </mc:Fallback>
        </mc:AlternateContent>
      </w:r>
    </w:p>
    <w:p w:rsidR="00866245" w:rsidRPr="00866245" w:rsidRDefault="002A4A65"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62688" behindDoc="0" locked="0" layoutInCell="1" allowOverlap="1" wp14:anchorId="14F96A6E" wp14:editId="3F74AA65">
                <wp:simplePos x="0" y="0"/>
                <wp:positionH relativeFrom="column">
                  <wp:posOffset>4561540</wp:posOffset>
                </wp:positionH>
                <wp:positionV relativeFrom="paragraph">
                  <wp:posOffset>15803</wp:posOffset>
                </wp:positionV>
                <wp:extent cx="821320" cy="776377"/>
                <wp:effectExtent l="0" t="0" r="17145" b="24130"/>
                <wp:wrapNone/>
                <wp:docPr id="9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320" cy="7763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359.2pt;margin-top:1.25pt;width:64.65pt;height:61.15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"/>
            </w:pict>
          </mc:Fallback>
        </mc:AlternateContent>
      </w:r>
    </w:p>
    <w:p w:rsidR="00866245" w:rsidRPr="00866245" w:rsidRDefault="002A4A65"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79B9B383" wp14:editId="6428AC16">
                <wp:simplePos x="0" y="0"/>
                <wp:positionH relativeFrom="column">
                  <wp:posOffset>2982907</wp:posOffset>
                </wp:positionH>
                <wp:positionV relativeFrom="paragraph">
                  <wp:posOffset>244619</wp:posOffset>
                </wp:positionV>
                <wp:extent cx="1580515" cy="858735"/>
                <wp:effectExtent l="0" t="0" r="19685" b="17780"/>
                <wp:wrapNone/>
                <wp:docPr id="9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858735"/>
                        </a:xfrm>
                        <a:prstGeom prst="roundRect">
                          <a:avLst>
                            <a:gd name="adj" fmla="val 16667"/>
                          </a:avLst>
                        </a:prstGeom>
                        <a:solidFill>
                          <a:srgbClr val="CCFFFF"/>
                        </a:solidFill>
                        <a:ln w="9525">
                          <a:solidFill>
                            <a:srgbClr val="000000"/>
                          </a:solidFill>
                          <a:round/>
                          <a:headEnd/>
                          <a:tailEnd/>
                        </a:ln>
                      </wps:spPr>
                      <wps:txbx>
                        <w:txbxContent>
                          <w:p w:rsidR="001A46D8" w:rsidRDefault="001A46D8" w:rsidP="00866245">
                            <w:pPr>
                              <w:jc w:val="center"/>
                              <w:rPr>
                                <w:sz w:val="20"/>
                                <w:szCs w:val="20"/>
                              </w:rPr>
                            </w:pPr>
                            <w:r>
                              <w:rPr>
                                <w:sz w:val="20"/>
                                <w:szCs w:val="20"/>
                              </w:rPr>
                              <w:t xml:space="preserve">Сотрудничество </w:t>
                            </w:r>
                          </w:p>
                          <w:p w:rsidR="001A46D8" w:rsidRDefault="001A46D8" w:rsidP="00866245">
                            <w:pPr>
                              <w:jc w:val="center"/>
                              <w:rPr>
                                <w:sz w:val="20"/>
                                <w:szCs w:val="20"/>
                              </w:rPr>
                            </w:pPr>
                            <w:r>
                              <w:rPr>
                                <w:sz w:val="20"/>
                                <w:szCs w:val="20"/>
                              </w:rPr>
                              <w:t>со  школьной  столовой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50" style="position:absolute;left:0;text-align:left;margin-left:234.85pt;margin-top:19.25pt;width:124.45pt;height:6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" fillcolor="#cff">
                <v:textbox>
                  <w:txbxContent>
                    <w:p w:rsidR="001A46D8" w:rsidRDefault="001A46D8" w:rsidP="00866245">
                      <w:pPr>
                        <w:jc w:val="center"/>
                        <w:rPr>
                          <w:sz w:val="20"/>
                          <w:szCs w:val="20"/>
                        </w:rPr>
                      </w:pPr>
                      <w:r>
                        <w:rPr>
                          <w:sz w:val="20"/>
                          <w:szCs w:val="20"/>
                        </w:rPr>
                        <w:t xml:space="preserve">Сотрудничество </w:t>
                      </w:r>
                    </w:p>
                    <w:p w:rsidR="001A46D8" w:rsidRDefault="001A46D8" w:rsidP="00866245">
                      <w:pPr>
                        <w:jc w:val="center"/>
                        <w:rPr>
                          <w:sz w:val="20"/>
                          <w:szCs w:val="20"/>
                        </w:rPr>
                      </w:pPr>
                      <w:r>
                        <w:rPr>
                          <w:sz w:val="20"/>
                          <w:szCs w:val="20"/>
                        </w:rPr>
                        <w:t>со  школьной  столовой</w:t>
                      </w:r>
                    </w:p>
                  </w:txbxContent>
                </v:textbox>
              </v:roundrect>
            </w:pict>
          </mc:Fallback>
        </mc:AlternateContent>
      </w:r>
    </w:p>
    <w:p w:rsidR="00866245" w:rsidRPr="00866245" w:rsidRDefault="002A4A65"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075EBFCE" wp14:editId="58F10652">
                <wp:simplePos x="0" y="0"/>
                <wp:positionH relativeFrom="column">
                  <wp:posOffset>403608</wp:posOffset>
                </wp:positionH>
                <wp:positionV relativeFrom="paragraph">
                  <wp:posOffset>16234</wp:posOffset>
                </wp:positionV>
                <wp:extent cx="1725283" cy="824230"/>
                <wp:effectExtent l="0" t="0" r="27940" b="13970"/>
                <wp:wrapNone/>
                <wp:docPr id="9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83" cy="824230"/>
                        </a:xfrm>
                        <a:prstGeom prst="roundRect">
                          <a:avLst>
                            <a:gd name="adj" fmla="val 16667"/>
                          </a:avLst>
                        </a:prstGeom>
                        <a:solidFill>
                          <a:srgbClr val="DDD8C2"/>
                        </a:solidFill>
                        <a:ln w="9525">
                          <a:solidFill>
                            <a:srgbClr val="000000"/>
                          </a:solidFill>
                          <a:round/>
                          <a:headEnd/>
                          <a:tailEnd/>
                        </a:ln>
                      </wps:spPr>
                      <wps:txbx>
                        <w:txbxContent>
                          <w:p w:rsidR="001A46D8" w:rsidRDefault="001A46D8" w:rsidP="00866245">
                            <w:pPr>
                              <w:jc w:val="center"/>
                              <w:rPr>
                                <w:sz w:val="20"/>
                                <w:szCs w:val="20"/>
                              </w:rPr>
                            </w:pPr>
                            <w:r>
                              <w:rPr>
                                <w:sz w:val="20"/>
                                <w:szCs w:val="20"/>
                              </w:rPr>
                              <w:t>Проектно-исследовательская работа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51" style="position:absolute;left:0;text-align:left;margin-left:31.8pt;margin-top:1.3pt;width:135.85pt;height:64.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" fillcolor="#ddd8c2">
                <v:textbox>
                  <w:txbxContent>
                    <w:p w:rsidR="001A46D8" w:rsidRDefault="001A46D8" w:rsidP="00866245">
                      <w:pPr>
                        <w:jc w:val="center"/>
                        <w:rPr>
                          <w:sz w:val="20"/>
                          <w:szCs w:val="20"/>
                        </w:rPr>
                      </w:pPr>
                      <w:r>
                        <w:rPr>
                          <w:sz w:val="20"/>
                          <w:szCs w:val="20"/>
                        </w:rPr>
                        <w:t>Проектно-исследовательская работа</w:t>
                      </w:r>
                    </w:p>
                  </w:txbxContent>
                </v:textbox>
              </v:roundrect>
            </w:pict>
          </mc:Fallback>
        </mc:AlternateContent>
      </w: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2A4A65"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15322654" wp14:editId="3FF521BB">
                <wp:simplePos x="0" y="0"/>
                <wp:positionH relativeFrom="column">
                  <wp:posOffset>2128891</wp:posOffset>
                </wp:positionH>
                <wp:positionV relativeFrom="paragraph">
                  <wp:posOffset>16666</wp:posOffset>
                </wp:positionV>
                <wp:extent cx="854016" cy="0"/>
                <wp:effectExtent l="0" t="0" r="22860" b="19050"/>
                <wp:wrapNone/>
                <wp:docPr id="9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0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167.65pt;margin-top:1.3pt;width:67.2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876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"/>
            </w:pict>
          </mc:Fallback>
        </mc:AlternateContent>
      </w: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B42075" w:rsidRDefault="00866245" w:rsidP="00B42075">
      <w:pPr>
        <w:pStyle w:val="a9"/>
        <w:spacing w:line="360" w:lineRule="auto"/>
        <w:ind w:firstLine="708"/>
        <w:jc w:val="center"/>
        <w:rPr>
          <w:rFonts w:ascii="Times New Roman" w:hAnsi="Times New Roman" w:cs="Times New Roman"/>
          <w:b/>
          <w:sz w:val="24"/>
          <w:szCs w:val="24"/>
        </w:rPr>
      </w:pPr>
      <w:r w:rsidRPr="00B42075">
        <w:rPr>
          <w:rFonts w:ascii="Times New Roman" w:hAnsi="Times New Roman" w:cs="Times New Roman"/>
          <w:b/>
          <w:bCs/>
          <w:sz w:val="24"/>
          <w:szCs w:val="24"/>
        </w:rPr>
        <w:t>Планируемые результаты:</w:t>
      </w:r>
    </w:p>
    <w:p w:rsidR="00E905F6" w:rsidRDefault="00866245" w:rsidP="00C279B7">
      <w:pPr>
        <w:pStyle w:val="a9"/>
        <w:numPr>
          <w:ilvl w:val="0"/>
          <w:numId w:val="15"/>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ценностное отношение к труду и творчеству, человеку труда, трудовым достижениям России и человечества, трудолюбие;</w:t>
      </w:r>
    </w:p>
    <w:p w:rsidR="00E905F6" w:rsidRDefault="00866245" w:rsidP="00C279B7">
      <w:pPr>
        <w:pStyle w:val="a9"/>
        <w:numPr>
          <w:ilvl w:val="0"/>
          <w:numId w:val="15"/>
        </w:numPr>
        <w:spacing w:line="360" w:lineRule="auto"/>
        <w:jc w:val="both"/>
        <w:rPr>
          <w:rFonts w:ascii="Times New Roman" w:hAnsi="Times New Roman" w:cs="Times New Roman"/>
          <w:sz w:val="24"/>
          <w:szCs w:val="24"/>
        </w:rPr>
      </w:pPr>
      <w:r w:rsidRPr="00E905F6">
        <w:rPr>
          <w:rFonts w:ascii="Times New Roman" w:hAnsi="Times New Roman" w:cs="Times New Roman"/>
          <w:sz w:val="24"/>
          <w:szCs w:val="24"/>
        </w:rPr>
        <w:t>ценностное и творческое отношение к учебному труду;</w:t>
      </w:r>
    </w:p>
    <w:p w:rsidR="00E905F6" w:rsidRDefault="00866245" w:rsidP="00C279B7">
      <w:pPr>
        <w:pStyle w:val="a9"/>
        <w:numPr>
          <w:ilvl w:val="0"/>
          <w:numId w:val="15"/>
        </w:numPr>
        <w:spacing w:line="360" w:lineRule="auto"/>
        <w:jc w:val="both"/>
        <w:rPr>
          <w:rFonts w:ascii="Times New Roman" w:hAnsi="Times New Roman" w:cs="Times New Roman"/>
          <w:sz w:val="24"/>
          <w:szCs w:val="24"/>
        </w:rPr>
      </w:pPr>
      <w:r w:rsidRPr="00E905F6">
        <w:rPr>
          <w:rFonts w:ascii="Times New Roman" w:hAnsi="Times New Roman" w:cs="Times New Roman"/>
          <w:sz w:val="24"/>
          <w:szCs w:val="24"/>
        </w:rPr>
        <w:t>знания о различных профессиях;</w:t>
      </w:r>
    </w:p>
    <w:p w:rsidR="00E905F6" w:rsidRDefault="00866245" w:rsidP="00C279B7">
      <w:pPr>
        <w:pStyle w:val="a9"/>
        <w:numPr>
          <w:ilvl w:val="0"/>
          <w:numId w:val="15"/>
        </w:numPr>
        <w:spacing w:line="360" w:lineRule="auto"/>
        <w:jc w:val="both"/>
        <w:rPr>
          <w:rFonts w:ascii="Times New Roman" w:hAnsi="Times New Roman" w:cs="Times New Roman"/>
          <w:sz w:val="24"/>
          <w:szCs w:val="24"/>
        </w:rPr>
      </w:pPr>
      <w:r w:rsidRPr="00E905F6">
        <w:rPr>
          <w:rFonts w:ascii="Times New Roman" w:hAnsi="Times New Roman" w:cs="Times New Roman"/>
          <w:sz w:val="24"/>
          <w:szCs w:val="24"/>
        </w:rPr>
        <w:t>навыки трудового творческого сотрудничества со сверстниками, взрослыми;</w:t>
      </w:r>
    </w:p>
    <w:p w:rsidR="00E905F6" w:rsidRDefault="00866245" w:rsidP="00C279B7">
      <w:pPr>
        <w:pStyle w:val="a9"/>
        <w:numPr>
          <w:ilvl w:val="0"/>
          <w:numId w:val="15"/>
        </w:numPr>
        <w:spacing w:line="360" w:lineRule="auto"/>
        <w:jc w:val="both"/>
        <w:rPr>
          <w:rFonts w:ascii="Times New Roman" w:hAnsi="Times New Roman" w:cs="Times New Roman"/>
          <w:sz w:val="24"/>
          <w:szCs w:val="24"/>
        </w:rPr>
      </w:pPr>
      <w:r w:rsidRPr="00E905F6">
        <w:rPr>
          <w:rFonts w:ascii="Times New Roman" w:hAnsi="Times New Roman" w:cs="Times New Roman"/>
          <w:sz w:val="24"/>
          <w:szCs w:val="24"/>
        </w:rPr>
        <w:t>осознание приоритета нравственных основ труда, творчества, создания нового;</w:t>
      </w:r>
    </w:p>
    <w:p w:rsidR="00E905F6" w:rsidRDefault="00866245" w:rsidP="00C279B7">
      <w:pPr>
        <w:pStyle w:val="a9"/>
        <w:numPr>
          <w:ilvl w:val="0"/>
          <w:numId w:val="15"/>
        </w:numPr>
        <w:spacing w:line="360" w:lineRule="auto"/>
        <w:jc w:val="both"/>
        <w:rPr>
          <w:rFonts w:ascii="Times New Roman" w:hAnsi="Times New Roman" w:cs="Times New Roman"/>
          <w:sz w:val="24"/>
          <w:szCs w:val="24"/>
        </w:rPr>
      </w:pPr>
      <w:r w:rsidRPr="00E905F6">
        <w:rPr>
          <w:rFonts w:ascii="Times New Roman" w:hAnsi="Times New Roman" w:cs="Times New Roman"/>
          <w:sz w:val="24"/>
          <w:szCs w:val="24"/>
        </w:rPr>
        <w:t>опыт участия в различных видах общественно полезной и личностно значимой деятельности;</w:t>
      </w:r>
    </w:p>
    <w:p w:rsidR="00E905F6" w:rsidRDefault="00866245" w:rsidP="00C279B7">
      <w:pPr>
        <w:pStyle w:val="a9"/>
        <w:numPr>
          <w:ilvl w:val="0"/>
          <w:numId w:val="15"/>
        </w:numPr>
        <w:spacing w:line="360" w:lineRule="auto"/>
        <w:jc w:val="both"/>
        <w:rPr>
          <w:rFonts w:ascii="Times New Roman" w:hAnsi="Times New Roman" w:cs="Times New Roman"/>
          <w:sz w:val="24"/>
          <w:szCs w:val="24"/>
        </w:rPr>
      </w:pPr>
      <w:r w:rsidRPr="00E905F6">
        <w:rPr>
          <w:rFonts w:ascii="Times New Roman" w:hAnsi="Times New Roman" w:cs="Times New Roman"/>
          <w:sz w:val="24"/>
          <w:szCs w:val="24"/>
        </w:rPr>
        <w:lastRenderedPageBreak/>
        <w:t>потребности и умения выражать себя в различных доступных и наиболее привлекательных для ребенка видах творческой деятельности;</w:t>
      </w:r>
    </w:p>
    <w:p w:rsidR="00866245" w:rsidRDefault="00866245" w:rsidP="00C279B7">
      <w:pPr>
        <w:pStyle w:val="a9"/>
        <w:numPr>
          <w:ilvl w:val="0"/>
          <w:numId w:val="15"/>
        </w:numPr>
        <w:spacing w:line="360" w:lineRule="auto"/>
        <w:jc w:val="both"/>
        <w:rPr>
          <w:rFonts w:ascii="Times New Roman" w:hAnsi="Times New Roman" w:cs="Times New Roman"/>
          <w:sz w:val="24"/>
          <w:szCs w:val="24"/>
        </w:rPr>
      </w:pPr>
      <w:r w:rsidRPr="00E905F6">
        <w:rPr>
          <w:rFonts w:ascii="Times New Roman" w:hAnsi="Times New Roman" w:cs="Times New Roman"/>
          <w:sz w:val="24"/>
          <w:szCs w:val="24"/>
        </w:rPr>
        <w:t>мотивация к самореализации в социальном творчестве, познавательной и практической, общественно полезной деятельности.</w:t>
      </w:r>
    </w:p>
    <w:p w:rsidR="000F25C3" w:rsidRPr="008774FC" w:rsidRDefault="000F25C3" w:rsidP="000F25C3">
      <w:pPr>
        <w:pStyle w:val="a9"/>
        <w:spacing w:line="360" w:lineRule="auto"/>
        <w:ind w:left="720"/>
        <w:jc w:val="both"/>
        <w:rPr>
          <w:rFonts w:ascii="Times New Roman" w:hAnsi="Times New Roman" w:cs="Times New Roman"/>
          <w:sz w:val="24"/>
          <w:szCs w:val="24"/>
        </w:rPr>
      </w:pPr>
    </w:p>
    <w:p w:rsidR="00866245" w:rsidRPr="008774FC" w:rsidRDefault="004847A1" w:rsidP="008774FC">
      <w:pPr>
        <w:pStyle w:val="a9"/>
        <w:spacing w:line="360" w:lineRule="auto"/>
        <w:jc w:val="center"/>
        <w:rPr>
          <w:rFonts w:ascii="Times New Roman" w:hAnsi="Times New Roman" w:cs="Times New Roman"/>
          <w:b/>
          <w:sz w:val="24"/>
          <w:szCs w:val="24"/>
        </w:rPr>
      </w:pPr>
      <w:r>
        <w:rPr>
          <w:rFonts w:ascii="Times New Roman" w:hAnsi="Times New Roman" w:cs="Times New Roman"/>
          <w:b/>
          <w:bCs/>
          <w:sz w:val="24"/>
          <w:szCs w:val="24"/>
        </w:rPr>
        <w:t xml:space="preserve">Тропинка </w:t>
      </w:r>
      <w:r w:rsidR="00866245" w:rsidRPr="000D24D2">
        <w:rPr>
          <w:rFonts w:ascii="Times New Roman" w:hAnsi="Times New Roman" w:cs="Times New Roman"/>
          <w:b/>
          <w:bCs/>
          <w:sz w:val="24"/>
          <w:szCs w:val="24"/>
        </w:rPr>
        <w:t>«Я и здоровье»</w:t>
      </w:r>
    </w:p>
    <w:p w:rsidR="00866245" w:rsidRPr="00866245" w:rsidRDefault="00866245" w:rsidP="008D0F6F">
      <w:pPr>
        <w:pStyle w:val="a9"/>
        <w:spacing w:line="360" w:lineRule="auto"/>
        <w:ind w:firstLine="851"/>
        <w:jc w:val="center"/>
        <w:rPr>
          <w:rFonts w:ascii="Times New Roman" w:hAnsi="Times New Roman" w:cs="Times New Roman"/>
          <w:i/>
          <w:sz w:val="24"/>
          <w:szCs w:val="24"/>
        </w:rPr>
      </w:pPr>
      <w:r w:rsidRPr="00866245">
        <w:rPr>
          <w:rFonts w:ascii="Times New Roman" w:hAnsi="Times New Roman" w:cs="Times New Roman"/>
          <w:bCs/>
          <w:i/>
          <w:sz w:val="24"/>
          <w:szCs w:val="24"/>
        </w:rPr>
        <w:t xml:space="preserve">Направление 4. </w:t>
      </w:r>
      <w:r w:rsidRPr="00866245">
        <w:rPr>
          <w:rFonts w:ascii="Times New Roman" w:hAnsi="Times New Roman" w:cs="Times New Roman"/>
          <w:bCs/>
          <w:i/>
          <w:iCs/>
          <w:sz w:val="24"/>
          <w:szCs w:val="24"/>
        </w:rPr>
        <w:t>Формирование ценностного отношения к семье, здоровью и здоровому образу жизни.</w:t>
      </w:r>
    </w:p>
    <w:p w:rsidR="00866245" w:rsidRPr="00587177" w:rsidRDefault="00C61C28" w:rsidP="008774FC">
      <w:pPr>
        <w:pStyle w:val="a9"/>
        <w:spacing w:line="360" w:lineRule="auto"/>
        <w:jc w:val="both"/>
        <w:rPr>
          <w:rFonts w:ascii="Times New Roman" w:hAnsi="Times New Roman" w:cs="Times New Roman"/>
          <w:sz w:val="24"/>
          <w:szCs w:val="24"/>
        </w:rPr>
      </w:pPr>
      <w:r>
        <w:rPr>
          <w:rFonts w:ascii="Times New Roman" w:hAnsi="Times New Roman" w:cs="Times New Roman"/>
          <w:bCs/>
          <w:i/>
          <w:iCs/>
          <w:sz w:val="24"/>
          <w:szCs w:val="24"/>
        </w:rPr>
        <w:t xml:space="preserve">          </w:t>
      </w:r>
      <w:r w:rsidR="00866245" w:rsidRPr="008774FC">
        <w:rPr>
          <w:rFonts w:ascii="Times New Roman" w:hAnsi="Times New Roman" w:cs="Times New Roman"/>
          <w:b/>
          <w:bCs/>
          <w:iCs/>
          <w:sz w:val="24"/>
          <w:szCs w:val="24"/>
        </w:rPr>
        <w:t>Цель:</w:t>
      </w:r>
      <w:r w:rsidR="00866245" w:rsidRPr="00866245">
        <w:rPr>
          <w:rFonts w:ascii="Times New Roman" w:hAnsi="Times New Roman" w:cs="Times New Roman"/>
          <w:bCs/>
          <w:i/>
          <w:iCs/>
          <w:sz w:val="24"/>
          <w:szCs w:val="24"/>
        </w:rPr>
        <w:t xml:space="preserve"> </w:t>
      </w:r>
      <w:r w:rsidR="00866245" w:rsidRPr="00866245">
        <w:rPr>
          <w:rFonts w:ascii="Times New Roman" w:hAnsi="Times New Roman" w:cs="Times New Roman"/>
          <w:sz w:val="24"/>
          <w:szCs w:val="24"/>
        </w:rPr>
        <w:t xml:space="preserve">Формирование у детей и их родителей ответственного отношения к здоровому образу жизни, сохранение и укрепление здоровья </w:t>
      </w:r>
      <w:r w:rsidR="0016485F">
        <w:rPr>
          <w:rFonts w:ascii="Times New Roman" w:hAnsi="Times New Roman" w:cs="Times New Roman"/>
          <w:sz w:val="24"/>
          <w:szCs w:val="24"/>
        </w:rPr>
        <w:t xml:space="preserve">учащихся, </w:t>
      </w:r>
      <w:r w:rsidR="00866245" w:rsidRPr="00866245">
        <w:rPr>
          <w:rFonts w:ascii="Times New Roman" w:hAnsi="Times New Roman" w:cs="Times New Roman"/>
          <w:sz w:val="24"/>
          <w:szCs w:val="24"/>
        </w:rPr>
        <w:t>пропаганда физической культуры, спорта, туризма в семье.</w:t>
      </w:r>
    </w:p>
    <w:p w:rsidR="00866245" w:rsidRPr="008774FC" w:rsidRDefault="00866245" w:rsidP="008D0F6F">
      <w:pPr>
        <w:pStyle w:val="a9"/>
        <w:spacing w:line="360" w:lineRule="auto"/>
        <w:ind w:firstLine="851"/>
        <w:jc w:val="both"/>
        <w:rPr>
          <w:rFonts w:ascii="Times New Roman" w:hAnsi="Times New Roman" w:cs="Times New Roman"/>
          <w:b/>
          <w:bCs/>
          <w:sz w:val="24"/>
          <w:szCs w:val="24"/>
        </w:rPr>
      </w:pPr>
      <w:r w:rsidRPr="008774FC">
        <w:rPr>
          <w:rFonts w:ascii="Times New Roman" w:hAnsi="Times New Roman" w:cs="Times New Roman"/>
          <w:b/>
          <w:bCs/>
          <w:sz w:val="24"/>
          <w:szCs w:val="24"/>
        </w:rPr>
        <w:t>Задачи</w:t>
      </w:r>
      <w:r w:rsidR="004847A1">
        <w:rPr>
          <w:rFonts w:ascii="Times New Roman" w:hAnsi="Times New Roman" w:cs="Times New Roman"/>
          <w:b/>
          <w:bCs/>
          <w:sz w:val="24"/>
          <w:szCs w:val="24"/>
        </w:rPr>
        <w:t xml:space="preserve"> тропинки</w:t>
      </w:r>
      <w:r w:rsidRPr="008774FC">
        <w:rPr>
          <w:rFonts w:ascii="Times New Roman" w:hAnsi="Times New Roman" w:cs="Times New Roman"/>
          <w:b/>
          <w:bCs/>
          <w:sz w:val="24"/>
          <w:szCs w:val="24"/>
        </w:rPr>
        <w:t>:</w:t>
      </w:r>
    </w:p>
    <w:p w:rsidR="00866245" w:rsidRPr="00866245" w:rsidRDefault="00866245" w:rsidP="008D0F6F">
      <w:pPr>
        <w:pStyle w:val="a9"/>
        <w:spacing w:line="360" w:lineRule="auto"/>
        <w:ind w:firstLine="851"/>
        <w:jc w:val="both"/>
        <w:rPr>
          <w:rFonts w:ascii="Times New Roman" w:hAnsi="Times New Roman" w:cs="Times New Roman"/>
          <w:sz w:val="24"/>
          <w:szCs w:val="24"/>
        </w:rPr>
      </w:pPr>
      <w:r w:rsidRPr="00866245">
        <w:rPr>
          <w:rFonts w:ascii="Times New Roman" w:hAnsi="Times New Roman" w:cs="Times New Roman"/>
          <w:bCs/>
          <w:sz w:val="24"/>
          <w:szCs w:val="24"/>
        </w:rPr>
        <w:t>Получение знаний</w:t>
      </w:r>
    </w:p>
    <w:p w:rsidR="00587177" w:rsidRDefault="00866245" w:rsidP="00C279B7">
      <w:pPr>
        <w:pStyle w:val="a9"/>
        <w:numPr>
          <w:ilvl w:val="0"/>
          <w:numId w:val="16"/>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о здоровом образе жизни и опасностях, угрожающих здоровью людей;</w:t>
      </w:r>
    </w:p>
    <w:p w:rsidR="00587177" w:rsidRDefault="00866245" w:rsidP="00C279B7">
      <w:pPr>
        <w:pStyle w:val="a9"/>
        <w:numPr>
          <w:ilvl w:val="0"/>
          <w:numId w:val="16"/>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587177" w:rsidRDefault="00866245" w:rsidP="00C279B7">
      <w:pPr>
        <w:pStyle w:val="a9"/>
        <w:numPr>
          <w:ilvl w:val="0"/>
          <w:numId w:val="16"/>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понимание устройства человеческого организма, способы сбережения здоровья;</w:t>
      </w:r>
    </w:p>
    <w:p w:rsidR="00587177" w:rsidRDefault="00866245" w:rsidP="00C279B7">
      <w:pPr>
        <w:pStyle w:val="a9"/>
        <w:numPr>
          <w:ilvl w:val="0"/>
          <w:numId w:val="16"/>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влияние слова на физическое и психологическое состояние человека («слово может убить, слово может спасти»);</w:t>
      </w:r>
    </w:p>
    <w:p w:rsidR="00587177" w:rsidRDefault="00866245" w:rsidP="00C279B7">
      <w:pPr>
        <w:pStyle w:val="a9"/>
        <w:numPr>
          <w:ilvl w:val="0"/>
          <w:numId w:val="16"/>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получение опыта укрепления и сбережения здоровья в процессе учебной работы;</w:t>
      </w:r>
    </w:p>
    <w:p w:rsidR="00587177" w:rsidRDefault="00866245" w:rsidP="00C279B7">
      <w:pPr>
        <w:pStyle w:val="a9"/>
        <w:numPr>
          <w:ilvl w:val="0"/>
          <w:numId w:val="16"/>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осмысленное чередование умственной и физической активности в процессе учебы;</w:t>
      </w:r>
    </w:p>
    <w:p w:rsidR="00587177" w:rsidRDefault="00866245" w:rsidP="00C279B7">
      <w:pPr>
        <w:pStyle w:val="a9"/>
        <w:numPr>
          <w:ilvl w:val="0"/>
          <w:numId w:val="16"/>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регулярность безопасных физических упражнений, игр на уроках физической культуры, на перемене;</w:t>
      </w:r>
    </w:p>
    <w:p w:rsidR="00587177" w:rsidRDefault="00866245" w:rsidP="00C279B7">
      <w:pPr>
        <w:pStyle w:val="a9"/>
        <w:numPr>
          <w:ilvl w:val="0"/>
          <w:numId w:val="16"/>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опыт ограждения своего здоровья и здоровья близких людей от вредных факторов окружающей среды;</w:t>
      </w:r>
    </w:p>
    <w:p w:rsidR="00587177" w:rsidRDefault="00866245" w:rsidP="00C279B7">
      <w:pPr>
        <w:pStyle w:val="a9"/>
        <w:numPr>
          <w:ilvl w:val="0"/>
          <w:numId w:val="16"/>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соблюдение правил личной гигиены, чистоты тела и одежды, корректная помощь в этом младшим, нуждающимся в помощи;</w:t>
      </w:r>
    </w:p>
    <w:p w:rsidR="00587177" w:rsidRDefault="00866245" w:rsidP="00C279B7">
      <w:pPr>
        <w:pStyle w:val="a9"/>
        <w:numPr>
          <w:ilvl w:val="0"/>
          <w:numId w:val="16"/>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составление и следование здоровьесберегающему режиму дня – учебы, труда и отдыха;</w:t>
      </w:r>
    </w:p>
    <w:p w:rsidR="00866245" w:rsidRPr="00587177" w:rsidRDefault="00866245" w:rsidP="00C279B7">
      <w:pPr>
        <w:pStyle w:val="a9"/>
        <w:numPr>
          <w:ilvl w:val="0"/>
          <w:numId w:val="16"/>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1D3B32" w:rsidRDefault="00B05E0A" w:rsidP="008D0F6F">
      <w:pPr>
        <w:pStyle w:val="a9"/>
        <w:spacing w:line="360" w:lineRule="auto"/>
        <w:ind w:firstLine="851"/>
        <w:jc w:val="both"/>
        <w:rPr>
          <w:rFonts w:ascii="Times New Roman" w:hAnsi="Times New Roman" w:cs="Times New Roman"/>
          <w:sz w:val="24"/>
          <w:szCs w:val="24"/>
        </w:rPr>
      </w:pPr>
      <w:r>
        <w:rPr>
          <w:rFonts w:ascii="Times New Roman" w:hAnsi="Times New Roman" w:cs="Times New Roman"/>
          <w:bCs/>
          <w:sz w:val="24"/>
          <w:szCs w:val="24"/>
        </w:rPr>
        <w:lastRenderedPageBreak/>
        <w:t xml:space="preserve">      </w:t>
      </w:r>
      <w:r w:rsidR="00866245" w:rsidRPr="001D3B32">
        <w:rPr>
          <w:rFonts w:ascii="Times New Roman" w:hAnsi="Times New Roman" w:cs="Times New Roman"/>
          <w:b/>
          <w:bCs/>
          <w:sz w:val="24"/>
          <w:szCs w:val="24"/>
        </w:rPr>
        <w:t>Ценности:</w:t>
      </w:r>
      <w:r w:rsidR="00866245" w:rsidRPr="00866245">
        <w:rPr>
          <w:rFonts w:ascii="Times New Roman" w:hAnsi="Times New Roman" w:cs="Times New Roman"/>
          <w:bCs/>
          <w:sz w:val="24"/>
          <w:szCs w:val="24"/>
        </w:rPr>
        <w:t xml:space="preserve"> </w:t>
      </w:r>
    </w:p>
    <w:p w:rsidR="001D3B32" w:rsidRDefault="00866245" w:rsidP="00C279B7">
      <w:pPr>
        <w:pStyle w:val="a9"/>
        <w:numPr>
          <w:ilvl w:val="0"/>
          <w:numId w:val="33"/>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 xml:space="preserve">уважение родителей; </w:t>
      </w:r>
    </w:p>
    <w:p w:rsidR="001D3B32" w:rsidRDefault="00866245" w:rsidP="00C279B7">
      <w:pPr>
        <w:pStyle w:val="a9"/>
        <w:numPr>
          <w:ilvl w:val="0"/>
          <w:numId w:val="33"/>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 xml:space="preserve">забота о старших и младших; </w:t>
      </w:r>
    </w:p>
    <w:p w:rsidR="00866245" w:rsidRPr="00866245" w:rsidRDefault="00866245" w:rsidP="00C279B7">
      <w:pPr>
        <w:pStyle w:val="a9"/>
        <w:numPr>
          <w:ilvl w:val="0"/>
          <w:numId w:val="33"/>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здоровье физическое и стремление к здоровому образу жизни, здоровье нравственное и социально-психологическое.</w:t>
      </w:r>
    </w:p>
    <w:p w:rsidR="00866245" w:rsidRPr="001D3B32" w:rsidRDefault="00866245" w:rsidP="00587177">
      <w:pPr>
        <w:pStyle w:val="a9"/>
        <w:spacing w:line="360" w:lineRule="auto"/>
        <w:jc w:val="center"/>
        <w:rPr>
          <w:rFonts w:ascii="Times New Roman" w:hAnsi="Times New Roman" w:cs="Times New Roman"/>
          <w:b/>
          <w:bCs/>
          <w:sz w:val="24"/>
          <w:szCs w:val="24"/>
        </w:rPr>
      </w:pPr>
      <w:r w:rsidRPr="001D3B32">
        <w:rPr>
          <w:rFonts w:ascii="Times New Roman" w:hAnsi="Times New Roman" w:cs="Times New Roman"/>
          <w:b/>
          <w:bCs/>
          <w:sz w:val="24"/>
          <w:szCs w:val="24"/>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4340"/>
        <w:gridCol w:w="4961"/>
      </w:tblGrid>
      <w:tr w:rsidR="00866245" w:rsidRPr="00866245" w:rsidTr="00866245">
        <w:trPr>
          <w:tblCellSpacing w:w="0" w:type="dxa"/>
        </w:trPr>
        <w:tc>
          <w:tcPr>
            <w:tcW w:w="4340" w:type="dxa"/>
            <w:tcBorders>
              <w:top w:val="outset" w:sz="6" w:space="0" w:color="FFFFFF"/>
              <w:left w:val="outset" w:sz="6" w:space="0" w:color="FFFFFF"/>
              <w:bottom w:val="outset" w:sz="6" w:space="0" w:color="FFFFFF"/>
              <w:right w:val="outset" w:sz="6" w:space="0" w:color="FFFFFF"/>
            </w:tcBorders>
            <w:hideMark/>
          </w:tcPr>
          <w:p w:rsidR="00866245" w:rsidRPr="00866245" w:rsidRDefault="00866245" w:rsidP="000F4863">
            <w:pPr>
              <w:pStyle w:val="a9"/>
              <w:spacing w:line="360" w:lineRule="auto"/>
              <w:jc w:val="center"/>
              <w:rPr>
                <w:rFonts w:ascii="Times New Roman" w:hAnsi="Times New Roman" w:cs="Times New Roman"/>
                <w:sz w:val="24"/>
                <w:szCs w:val="24"/>
              </w:rPr>
            </w:pPr>
            <w:r w:rsidRPr="00866245">
              <w:rPr>
                <w:rFonts w:ascii="Times New Roman" w:hAnsi="Times New Roman" w:cs="Times New Roman"/>
                <w:sz w:val="24"/>
                <w:szCs w:val="24"/>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hideMark/>
          </w:tcPr>
          <w:p w:rsidR="00866245" w:rsidRPr="00866245" w:rsidRDefault="00866245" w:rsidP="000F4863">
            <w:pPr>
              <w:pStyle w:val="a9"/>
              <w:spacing w:line="360" w:lineRule="auto"/>
              <w:jc w:val="center"/>
              <w:rPr>
                <w:rFonts w:ascii="Times New Roman" w:hAnsi="Times New Roman" w:cs="Times New Roman"/>
                <w:sz w:val="24"/>
                <w:szCs w:val="24"/>
              </w:rPr>
            </w:pPr>
            <w:r w:rsidRPr="00866245">
              <w:rPr>
                <w:rFonts w:ascii="Times New Roman" w:hAnsi="Times New Roman" w:cs="Times New Roman"/>
                <w:sz w:val="24"/>
                <w:szCs w:val="24"/>
              </w:rPr>
              <w:t>Ключевые дела</w:t>
            </w:r>
          </w:p>
        </w:tc>
      </w:tr>
      <w:tr w:rsidR="00866245" w:rsidRPr="00866245" w:rsidTr="00866245">
        <w:trPr>
          <w:tblCellSpacing w:w="0" w:type="dxa"/>
        </w:trPr>
        <w:tc>
          <w:tcPr>
            <w:tcW w:w="4340" w:type="dxa"/>
            <w:tcBorders>
              <w:top w:val="outset" w:sz="6" w:space="0" w:color="FFFFFF"/>
              <w:left w:val="outset" w:sz="6" w:space="0" w:color="FFFFFF"/>
              <w:bottom w:val="outset" w:sz="6" w:space="0" w:color="FFFFFF"/>
              <w:right w:val="outset" w:sz="6" w:space="0" w:color="FFFFFF"/>
            </w:tcBorders>
            <w:hideMark/>
          </w:tcPr>
          <w:p w:rsidR="00866245" w:rsidRPr="00866245" w:rsidRDefault="00866245" w:rsidP="00C279B7">
            <w:pPr>
              <w:pStyle w:val="a9"/>
              <w:numPr>
                <w:ilvl w:val="0"/>
                <w:numId w:val="17"/>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создание условий для сохранения физического, психического, духовного и нравственного здоровья учащихся;</w:t>
            </w:r>
          </w:p>
          <w:p w:rsidR="00866245" w:rsidRPr="00866245" w:rsidRDefault="00866245" w:rsidP="00C279B7">
            <w:pPr>
              <w:pStyle w:val="a9"/>
              <w:numPr>
                <w:ilvl w:val="0"/>
                <w:numId w:val="17"/>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воспитание негативного отношения к вредным привычкам;</w:t>
            </w:r>
          </w:p>
          <w:p w:rsidR="00866245" w:rsidRPr="00866245" w:rsidRDefault="00866245" w:rsidP="00C279B7">
            <w:pPr>
              <w:pStyle w:val="a9"/>
              <w:numPr>
                <w:ilvl w:val="0"/>
                <w:numId w:val="17"/>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пропаганда физической культуры и здорового образа жизни.</w:t>
            </w:r>
          </w:p>
        </w:tc>
        <w:tc>
          <w:tcPr>
            <w:tcW w:w="4961" w:type="dxa"/>
            <w:tcBorders>
              <w:top w:val="outset" w:sz="6" w:space="0" w:color="FFFFFF"/>
              <w:left w:val="outset" w:sz="6" w:space="0" w:color="FFFFFF"/>
              <w:bottom w:val="outset" w:sz="6" w:space="0" w:color="FFFFFF"/>
              <w:right w:val="outset" w:sz="6" w:space="0" w:color="FFFFFF"/>
            </w:tcBorders>
            <w:hideMark/>
          </w:tcPr>
          <w:p w:rsidR="00587177" w:rsidRDefault="00866245" w:rsidP="00C279B7">
            <w:pPr>
              <w:pStyle w:val="a9"/>
              <w:numPr>
                <w:ilvl w:val="0"/>
                <w:numId w:val="17"/>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День Здоровья;</w:t>
            </w:r>
          </w:p>
          <w:p w:rsidR="00587177" w:rsidRDefault="00866245" w:rsidP="00C279B7">
            <w:pPr>
              <w:pStyle w:val="a9"/>
              <w:numPr>
                <w:ilvl w:val="0"/>
                <w:numId w:val="17"/>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система профилактических мер по ПДД и ОБЖ;</w:t>
            </w:r>
          </w:p>
          <w:p w:rsidR="00587177" w:rsidRDefault="00866245" w:rsidP="00C279B7">
            <w:pPr>
              <w:pStyle w:val="a9"/>
              <w:numPr>
                <w:ilvl w:val="0"/>
                <w:numId w:val="17"/>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профилактическая программа «За здоровый образ жизни;</w:t>
            </w:r>
          </w:p>
          <w:p w:rsidR="00587177" w:rsidRDefault="00866245" w:rsidP="00C279B7">
            <w:pPr>
              <w:pStyle w:val="a9"/>
              <w:numPr>
                <w:ilvl w:val="0"/>
                <w:numId w:val="17"/>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игра «Мы выбираем здоровье»;</w:t>
            </w:r>
          </w:p>
          <w:p w:rsidR="00587177" w:rsidRDefault="00866245" w:rsidP="00C279B7">
            <w:pPr>
              <w:pStyle w:val="a9"/>
              <w:numPr>
                <w:ilvl w:val="0"/>
                <w:numId w:val="17"/>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спортивные мероприятия;</w:t>
            </w:r>
          </w:p>
          <w:p w:rsidR="00587177" w:rsidRDefault="00866245" w:rsidP="00C279B7">
            <w:pPr>
              <w:pStyle w:val="a9"/>
              <w:numPr>
                <w:ilvl w:val="0"/>
                <w:numId w:val="17"/>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участие в массовых мероприятиях «День защиты детей»;</w:t>
            </w:r>
          </w:p>
          <w:p w:rsidR="00587177" w:rsidRDefault="00866245" w:rsidP="00C279B7">
            <w:pPr>
              <w:pStyle w:val="a9"/>
              <w:numPr>
                <w:ilvl w:val="0"/>
                <w:numId w:val="17"/>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акция «Внимание – дети!» по профилактике дорожно-транспортного травматизма;</w:t>
            </w:r>
          </w:p>
          <w:p w:rsidR="00587177" w:rsidRDefault="00866245" w:rsidP="00C279B7">
            <w:pPr>
              <w:pStyle w:val="a9"/>
              <w:numPr>
                <w:ilvl w:val="0"/>
                <w:numId w:val="17"/>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мероприятия, посвященные Всемирному дню борьбы со СПИДом;</w:t>
            </w:r>
          </w:p>
          <w:p w:rsidR="00866245" w:rsidRPr="00587177" w:rsidRDefault="00866245" w:rsidP="00C279B7">
            <w:pPr>
              <w:pStyle w:val="a9"/>
              <w:numPr>
                <w:ilvl w:val="0"/>
                <w:numId w:val="17"/>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вовлечение учащихся в детские объединения, секции, клубы по интересам.</w:t>
            </w:r>
          </w:p>
        </w:tc>
      </w:tr>
    </w:tbl>
    <w:p w:rsidR="00866245" w:rsidRPr="001D3B32" w:rsidRDefault="00866245" w:rsidP="00155D54">
      <w:pPr>
        <w:pStyle w:val="a9"/>
        <w:spacing w:line="360" w:lineRule="auto"/>
        <w:jc w:val="center"/>
        <w:rPr>
          <w:rFonts w:ascii="Times New Roman" w:hAnsi="Times New Roman" w:cs="Times New Roman"/>
          <w:b/>
          <w:sz w:val="24"/>
          <w:szCs w:val="24"/>
        </w:rPr>
      </w:pPr>
      <w:r w:rsidRPr="001D3B32">
        <w:rPr>
          <w:rFonts w:ascii="Times New Roman" w:hAnsi="Times New Roman" w:cs="Times New Roman"/>
          <w:b/>
          <w:bCs/>
          <w:sz w:val="24"/>
          <w:szCs w:val="24"/>
        </w:rPr>
        <w:t>Совместная педагогическая деятельность семьи и школы:</w:t>
      </w:r>
    </w:p>
    <w:p w:rsidR="001D3B32" w:rsidRDefault="00866245" w:rsidP="00C279B7">
      <w:pPr>
        <w:pStyle w:val="a9"/>
        <w:numPr>
          <w:ilvl w:val="0"/>
          <w:numId w:val="18"/>
        </w:numPr>
        <w:spacing w:line="360" w:lineRule="auto"/>
        <w:ind w:left="426" w:firstLine="0"/>
        <w:jc w:val="both"/>
        <w:rPr>
          <w:rFonts w:ascii="Times New Roman" w:hAnsi="Times New Roman" w:cs="Times New Roman"/>
          <w:sz w:val="24"/>
          <w:szCs w:val="24"/>
        </w:rPr>
      </w:pPr>
      <w:r w:rsidRPr="00866245">
        <w:rPr>
          <w:rFonts w:ascii="Times New Roman" w:hAnsi="Times New Roman" w:cs="Times New Roman"/>
          <w:sz w:val="24"/>
          <w:szCs w:val="24"/>
        </w:rPr>
        <w:t>родительские собрания по профилактике табакокурения, наркомании, сквернословия, детского дорожно-транспортного травматизма;</w:t>
      </w:r>
    </w:p>
    <w:p w:rsidR="00866245" w:rsidRPr="001D3B32" w:rsidRDefault="00866245" w:rsidP="00C279B7">
      <w:pPr>
        <w:pStyle w:val="a9"/>
        <w:numPr>
          <w:ilvl w:val="0"/>
          <w:numId w:val="18"/>
        </w:numPr>
        <w:spacing w:line="360" w:lineRule="auto"/>
        <w:ind w:left="426" w:firstLine="0"/>
        <w:jc w:val="both"/>
        <w:rPr>
          <w:rFonts w:ascii="Times New Roman" w:hAnsi="Times New Roman" w:cs="Times New Roman"/>
          <w:sz w:val="24"/>
          <w:szCs w:val="24"/>
        </w:rPr>
      </w:pPr>
      <w:r w:rsidRPr="001D3B32">
        <w:rPr>
          <w:rFonts w:ascii="Times New Roman" w:hAnsi="Times New Roman" w:cs="Times New Roman"/>
          <w:sz w:val="24"/>
          <w:szCs w:val="24"/>
        </w:rPr>
        <w:t>беседы на тему:</w:t>
      </w:r>
    </w:p>
    <w:p w:rsidR="00866245" w:rsidRPr="00866245" w:rsidRDefault="001D3B32" w:rsidP="00866245">
      <w:pPr>
        <w:pStyle w:val="a9"/>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6245" w:rsidRPr="00866245">
        <w:rPr>
          <w:rFonts w:ascii="Times New Roman" w:hAnsi="Times New Roman" w:cs="Times New Roman"/>
          <w:sz w:val="24"/>
          <w:szCs w:val="24"/>
        </w:rPr>
        <w:t>- информационной без</w:t>
      </w:r>
      <w:r>
        <w:rPr>
          <w:rFonts w:ascii="Times New Roman" w:hAnsi="Times New Roman" w:cs="Times New Roman"/>
          <w:sz w:val="24"/>
          <w:szCs w:val="24"/>
        </w:rPr>
        <w:t>опасности и духовного здоровья учащихся</w:t>
      </w:r>
      <w:r w:rsidR="00866245" w:rsidRPr="00866245">
        <w:rPr>
          <w:rFonts w:ascii="Times New Roman" w:hAnsi="Times New Roman" w:cs="Times New Roman"/>
          <w:sz w:val="24"/>
          <w:szCs w:val="24"/>
        </w:rPr>
        <w:t>;</w:t>
      </w:r>
    </w:p>
    <w:p w:rsidR="00866245" w:rsidRPr="00866245" w:rsidRDefault="001D3B32" w:rsidP="00866245">
      <w:pPr>
        <w:pStyle w:val="a9"/>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6245" w:rsidRPr="00866245">
        <w:rPr>
          <w:rFonts w:ascii="Times New Roman" w:hAnsi="Times New Roman" w:cs="Times New Roman"/>
          <w:sz w:val="24"/>
          <w:szCs w:val="24"/>
        </w:rPr>
        <w:t>укрепления детско-родительских отношений, профилактики внутрисемейных конфликтов, создание безопасной и благоприятной обстановки в семье;</w:t>
      </w:r>
    </w:p>
    <w:p w:rsidR="00866245" w:rsidRPr="00866245" w:rsidRDefault="001D3B32" w:rsidP="00866245">
      <w:pPr>
        <w:pStyle w:val="a9"/>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6245" w:rsidRPr="00866245">
        <w:rPr>
          <w:rFonts w:ascii="Times New Roman" w:hAnsi="Times New Roman" w:cs="Times New Roman"/>
          <w:sz w:val="24"/>
          <w:szCs w:val="24"/>
        </w:rPr>
        <w:t>- безопас</w:t>
      </w:r>
      <w:r>
        <w:rPr>
          <w:rFonts w:ascii="Times New Roman" w:hAnsi="Times New Roman" w:cs="Times New Roman"/>
          <w:sz w:val="24"/>
          <w:szCs w:val="24"/>
        </w:rPr>
        <w:t>ности детей в лесу, на водоемах;</w:t>
      </w:r>
    </w:p>
    <w:p w:rsidR="00866245" w:rsidRPr="00866245" w:rsidRDefault="00866245" w:rsidP="00C279B7">
      <w:pPr>
        <w:pStyle w:val="a9"/>
        <w:numPr>
          <w:ilvl w:val="0"/>
          <w:numId w:val="19"/>
        </w:numPr>
        <w:spacing w:line="360" w:lineRule="auto"/>
        <w:ind w:left="142" w:firstLine="218"/>
        <w:jc w:val="both"/>
        <w:rPr>
          <w:rFonts w:ascii="Times New Roman" w:hAnsi="Times New Roman" w:cs="Times New Roman"/>
          <w:sz w:val="24"/>
          <w:szCs w:val="24"/>
        </w:rPr>
      </w:pPr>
      <w:r w:rsidRPr="00866245">
        <w:rPr>
          <w:rFonts w:ascii="Times New Roman" w:hAnsi="Times New Roman" w:cs="Times New Roman"/>
          <w:sz w:val="24"/>
          <w:szCs w:val="24"/>
        </w:rPr>
        <w:lastRenderedPageBreak/>
        <w:t>консультации медсестры, учителя физической культуры по вопросам здоровьесбережения</w:t>
      </w:r>
      <w:r w:rsidR="001D3B32">
        <w:rPr>
          <w:rFonts w:ascii="Times New Roman" w:hAnsi="Times New Roman" w:cs="Times New Roman"/>
          <w:sz w:val="24"/>
          <w:szCs w:val="24"/>
        </w:rPr>
        <w:t xml:space="preserve"> </w:t>
      </w:r>
      <w:r w:rsidRPr="00866245">
        <w:rPr>
          <w:rFonts w:ascii="Times New Roman" w:hAnsi="Times New Roman" w:cs="Times New Roman"/>
          <w:sz w:val="24"/>
          <w:szCs w:val="24"/>
        </w:rPr>
        <w:t xml:space="preserve"> обучающихся;</w:t>
      </w:r>
    </w:p>
    <w:p w:rsidR="00866245" w:rsidRPr="00866245" w:rsidRDefault="00866245" w:rsidP="00C279B7">
      <w:pPr>
        <w:pStyle w:val="a9"/>
        <w:numPr>
          <w:ilvl w:val="0"/>
          <w:numId w:val="19"/>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распр</w:t>
      </w:r>
      <w:r w:rsidR="00587177">
        <w:rPr>
          <w:rFonts w:ascii="Times New Roman" w:hAnsi="Times New Roman" w:cs="Times New Roman"/>
          <w:sz w:val="24"/>
          <w:szCs w:val="24"/>
        </w:rPr>
        <w:t>остранение буклетов для родителей</w:t>
      </w:r>
      <w:r w:rsidRPr="00866245">
        <w:rPr>
          <w:rFonts w:ascii="Times New Roman" w:hAnsi="Times New Roman" w:cs="Times New Roman"/>
          <w:sz w:val="24"/>
          <w:szCs w:val="24"/>
        </w:rPr>
        <w:t xml:space="preserve"> по вопросам наркопрофилактики «Это необходимо знать»;</w:t>
      </w:r>
    </w:p>
    <w:p w:rsidR="00866245" w:rsidRPr="00155D54" w:rsidRDefault="00866245" w:rsidP="00C279B7">
      <w:pPr>
        <w:pStyle w:val="a9"/>
        <w:numPr>
          <w:ilvl w:val="0"/>
          <w:numId w:val="19"/>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совместный праздник для детей и родителей «Мама, папа, я – спортивная семья».</w:t>
      </w:r>
    </w:p>
    <w:p w:rsidR="00866245" w:rsidRPr="00704626" w:rsidRDefault="00866245" w:rsidP="00155D54">
      <w:pPr>
        <w:pStyle w:val="a9"/>
        <w:spacing w:line="360" w:lineRule="auto"/>
        <w:jc w:val="center"/>
        <w:rPr>
          <w:rFonts w:ascii="Times New Roman" w:hAnsi="Times New Roman" w:cs="Times New Roman"/>
          <w:b/>
          <w:sz w:val="24"/>
          <w:szCs w:val="24"/>
        </w:rPr>
      </w:pPr>
      <w:r w:rsidRPr="00704626">
        <w:rPr>
          <w:rFonts w:ascii="Times New Roman" w:hAnsi="Times New Roman" w:cs="Times New Roman"/>
          <w:b/>
          <w:bCs/>
          <w:sz w:val="24"/>
          <w:szCs w:val="24"/>
        </w:rPr>
        <w:t xml:space="preserve">Пути реализации </w:t>
      </w:r>
      <w:r w:rsidR="007F5117" w:rsidRPr="00704626">
        <w:rPr>
          <w:rFonts w:ascii="Times New Roman" w:hAnsi="Times New Roman" w:cs="Times New Roman"/>
          <w:b/>
          <w:bCs/>
          <w:sz w:val="24"/>
          <w:szCs w:val="24"/>
        </w:rPr>
        <w:t xml:space="preserve">тропинки </w:t>
      </w:r>
      <w:r w:rsidRPr="00704626">
        <w:rPr>
          <w:rFonts w:ascii="Times New Roman" w:hAnsi="Times New Roman" w:cs="Times New Roman"/>
          <w:b/>
          <w:bCs/>
          <w:sz w:val="24"/>
          <w:szCs w:val="24"/>
        </w:rPr>
        <w:t>«Я и здоровье</w:t>
      </w:r>
      <w:r w:rsidRPr="00704626">
        <w:rPr>
          <w:rFonts w:ascii="Times New Roman" w:hAnsi="Times New Roman" w:cs="Times New Roman"/>
          <w:b/>
          <w:sz w:val="24"/>
          <w:szCs w:val="24"/>
        </w:rPr>
        <w:t>»</w:t>
      </w:r>
    </w:p>
    <w:p w:rsidR="00866245" w:rsidRPr="00866245" w:rsidRDefault="00866245" w:rsidP="00866245">
      <w:pPr>
        <w:pStyle w:val="a9"/>
        <w:spacing w:line="360" w:lineRule="auto"/>
        <w:jc w:val="both"/>
        <w:rPr>
          <w:rFonts w:ascii="Times New Roman" w:hAnsi="Times New Roman" w:cs="Times New Roman"/>
          <w:sz w:val="24"/>
          <w:szCs w:val="24"/>
        </w:rPr>
      </w:pPr>
    </w:p>
    <w:p w:rsidR="00866245" w:rsidRPr="00866245" w:rsidRDefault="00704626" w:rsidP="00866245">
      <w:pPr>
        <w:pStyle w:val="a9"/>
        <w:spacing w:line="360" w:lineRule="auto"/>
        <w:jc w:val="both"/>
        <w:rPr>
          <w:rFonts w:ascii="Times New Roman" w:hAnsi="Times New Roman" w:cs="Times New Roman"/>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3A90E755" wp14:editId="64078CCD">
                <wp:simplePos x="0" y="0"/>
                <wp:positionH relativeFrom="column">
                  <wp:posOffset>1059180</wp:posOffset>
                </wp:positionH>
                <wp:positionV relativeFrom="paragraph">
                  <wp:posOffset>67945</wp:posOffset>
                </wp:positionV>
                <wp:extent cx="1629410" cy="775970"/>
                <wp:effectExtent l="0" t="0" r="27940" b="24130"/>
                <wp:wrapNone/>
                <wp:docPr id="8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9410" cy="775970"/>
                        </a:xfrm>
                        <a:prstGeom prst="roundRect">
                          <a:avLst>
                            <a:gd name="adj" fmla="val 16667"/>
                          </a:avLst>
                        </a:prstGeom>
                        <a:solidFill>
                          <a:srgbClr val="FFFFCC"/>
                        </a:solidFill>
                        <a:ln w="9525">
                          <a:solidFill>
                            <a:srgbClr val="000000"/>
                          </a:solidFill>
                          <a:round/>
                          <a:headEnd/>
                          <a:tailEnd/>
                        </a:ln>
                      </wps:spPr>
                      <wps:txbx>
                        <w:txbxContent>
                          <w:p w:rsidR="001A46D8" w:rsidRDefault="001A46D8" w:rsidP="00866245">
                            <w:pPr>
                              <w:jc w:val="center"/>
                              <w:rPr>
                                <w:sz w:val="20"/>
                                <w:szCs w:val="20"/>
                              </w:rPr>
                            </w:pPr>
                            <w:r>
                              <w:rPr>
                                <w:sz w:val="20"/>
                                <w:szCs w:val="20"/>
                              </w:rPr>
                              <w:t>Включение воспитательных задач</w:t>
                            </w:r>
                          </w:p>
                          <w:p w:rsidR="001A46D8" w:rsidRDefault="001A46D8" w:rsidP="00866245">
                            <w:pPr>
                              <w:jc w:val="center"/>
                              <w:rPr>
                                <w:sz w:val="20"/>
                                <w:szCs w:val="20"/>
                              </w:rPr>
                            </w:pPr>
                            <w:r>
                              <w:rPr>
                                <w:sz w:val="20"/>
                                <w:szCs w:val="20"/>
                              </w:rPr>
                              <w:t>в урочную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 o:spid="_x0000_s1052" style="position:absolute;left:0;text-align:left;margin-left:83.4pt;margin-top:5.35pt;width:128.3pt;height:61.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" fillcolor="#ffc">
                <v:textbox>
                  <w:txbxContent>
                    <w:p w:rsidR="001A46D8" w:rsidRDefault="001A46D8" w:rsidP="00866245">
                      <w:pPr>
                        <w:jc w:val="center"/>
                        <w:rPr>
                          <w:sz w:val="20"/>
                          <w:szCs w:val="20"/>
                        </w:rPr>
                      </w:pPr>
                      <w:r>
                        <w:rPr>
                          <w:sz w:val="20"/>
                          <w:szCs w:val="20"/>
                        </w:rPr>
                        <w:t>Включение воспитательных задач</w:t>
                      </w:r>
                    </w:p>
                    <w:p w:rsidR="001A46D8" w:rsidRDefault="001A46D8" w:rsidP="00866245">
                      <w:pPr>
                        <w:jc w:val="center"/>
                        <w:rPr>
                          <w:sz w:val="20"/>
                          <w:szCs w:val="20"/>
                        </w:rPr>
                      </w:pPr>
                      <w:r>
                        <w:rPr>
                          <w:sz w:val="20"/>
                          <w:szCs w:val="20"/>
                        </w:rPr>
                        <w:t>в урочную деятельность</w:t>
                      </w:r>
                    </w:p>
                  </w:txbxContent>
                </v:textbox>
              </v:roundrect>
            </w:pict>
          </mc:Fallback>
        </mc:AlternateContent>
      </w:r>
      <w:r w:rsidR="00866245" w:rsidRPr="00866245">
        <w:rPr>
          <w:rFonts w:ascii="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6600C509" wp14:editId="4693DDF5">
                <wp:simplePos x="0" y="0"/>
                <wp:positionH relativeFrom="column">
                  <wp:posOffset>4220210</wp:posOffset>
                </wp:positionH>
                <wp:positionV relativeFrom="paragraph">
                  <wp:posOffset>915035</wp:posOffset>
                </wp:positionV>
                <wp:extent cx="1580515" cy="431800"/>
                <wp:effectExtent l="10160" t="10160" r="9525" b="5715"/>
                <wp:wrapNone/>
                <wp:docPr id="8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431800"/>
                        </a:xfrm>
                        <a:prstGeom prst="roundRect">
                          <a:avLst>
                            <a:gd name="adj" fmla="val 16667"/>
                          </a:avLst>
                        </a:prstGeom>
                        <a:solidFill>
                          <a:srgbClr val="FFCCFF"/>
                        </a:solidFill>
                        <a:ln w="9525">
                          <a:solidFill>
                            <a:srgbClr val="000000"/>
                          </a:solidFill>
                          <a:round/>
                          <a:headEnd/>
                          <a:tailEnd/>
                        </a:ln>
                      </wps:spPr>
                      <wps:txbx>
                        <w:txbxContent>
                          <w:p w:rsidR="001A46D8" w:rsidRDefault="001A46D8" w:rsidP="00866245">
                            <w:pPr>
                              <w:jc w:val="center"/>
                              <w:rPr>
                                <w:sz w:val="20"/>
                                <w:szCs w:val="20"/>
                              </w:rPr>
                            </w:pPr>
                            <w:r>
                              <w:rPr>
                                <w:sz w:val="20"/>
                                <w:szCs w:val="20"/>
                              </w:rPr>
                              <w:t>Дни здоровья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53" style="position:absolute;left:0;text-align:left;margin-left:332.3pt;margin-top:72.05pt;width:124.45pt;height: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" fillcolor="#fcf">
                <v:textbox>
                  <w:txbxContent>
                    <w:p w:rsidR="001A46D8" w:rsidRDefault="001A46D8" w:rsidP="00866245">
                      <w:pPr>
                        <w:jc w:val="center"/>
                        <w:rPr>
                          <w:sz w:val="20"/>
                          <w:szCs w:val="20"/>
                        </w:rPr>
                      </w:pPr>
                      <w:r>
                        <w:rPr>
                          <w:sz w:val="20"/>
                          <w:szCs w:val="20"/>
                        </w:rPr>
                        <w:t>Дни здоровья</w:t>
                      </w:r>
                    </w:p>
                  </w:txbxContent>
                </v:textbox>
              </v:roundrect>
            </w:pict>
          </mc:Fallback>
        </mc:AlternateContent>
      </w:r>
      <w:r w:rsidR="00866245" w:rsidRPr="00866245">
        <w:rPr>
          <w:rFonts w:ascii="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31B6EB3A" wp14:editId="516AE723">
                <wp:simplePos x="0" y="0"/>
                <wp:positionH relativeFrom="column">
                  <wp:posOffset>3060700</wp:posOffset>
                </wp:positionH>
                <wp:positionV relativeFrom="paragraph">
                  <wp:posOffset>62865</wp:posOffset>
                </wp:positionV>
                <wp:extent cx="1580515" cy="615950"/>
                <wp:effectExtent l="12700" t="5715" r="6985" b="6985"/>
                <wp:wrapNone/>
                <wp:docPr id="8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15950"/>
                        </a:xfrm>
                        <a:prstGeom prst="roundRect">
                          <a:avLst>
                            <a:gd name="adj" fmla="val 16667"/>
                          </a:avLst>
                        </a:prstGeom>
                        <a:solidFill>
                          <a:srgbClr val="CCFFFF"/>
                        </a:solidFill>
                        <a:ln w="9525">
                          <a:solidFill>
                            <a:srgbClr val="000000"/>
                          </a:solidFill>
                          <a:round/>
                          <a:headEnd/>
                          <a:tailEnd/>
                        </a:ln>
                      </wps:spPr>
                      <wps:txbx>
                        <w:txbxContent>
                          <w:p w:rsidR="001A46D8" w:rsidRDefault="001A46D8" w:rsidP="00866245">
                            <w:pPr>
                              <w:jc w:val="center"/>
                              <w:rPr>
                                <w:sz w:val="20"/>
                                <w:szCs w:val="20"/>
                              </w:rPr>
                            </w:pPr>
                            <w:r>
                              <w:rPr>
                                <w:sz w:val="20"/>
                                <w:szCs w:val="20"/>
                              </w:rPr>
                              <w:t xml:space="preserve">Организованная система КТД </w:t>
                            </w:r>
                          </w:p>
                          <w:p w:rsidR="001A46D8" w:rsidRDefault="001A46D8" w:rsidP="00866245">
                            <w:pPr>
                              <w:jc w:val="center"/>
                              <w:rPr>
                                <w:sz w:val="20"/>
                                <w:szCs w:val="20"/>
                              </w:rPr>
                            </w:pPr>
                            <w:r>
                              <w:rPr>
                                <w:sz w:val="20"/>
                                <w:szCs w:val="20"/>
                              </w:rPr>
                              <w:t>по здоровьесбережению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54" style="position:absolute;left:0;text-align:left;margin-left:241pt;margin-top:4.95pt;width:124.45pt;height:4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" fillcolor="#cff">
                <v:textbox>
                  <w:txbxContent>
                    <w:p w:rsidR="001A46D8" w:rsidRDefault="001A46D8" w:rsidP="00866245">
                      <w:pPr>
                        <w:jc w:val="center"/>
                        <w:rPr>
                          <w:sz w:val="20"/>
                          <w:szCs w:val="20"/>
                        </w:rPr>
                      </w:pPr>
                      <w:r>
                        <w:rPr>
                          <w:sz w:val="20"/>
                          <w:szCs w:val="20"/>
                        </w:rPr>
                        <w:t xml:space="preserve">Организованная система КТД </w:t>
                      </w:r>
                    </w:p>
                    <w:p w:rsidR="001A46D8" w:rsidRDefault="001A46D8" w:rsidP="00866245">
                      <w:pPr>
                        <w:jc w:val="center"/>
                        <w:rPr>
                          <w:sz w:val="20"/>
                          <w:szCs w:val="20"/>
                        </w:rPr>
                      </w:pPr>
                      <w:r>
                        <w:rPr>
                          <w:sz w:val="20"/>
                          <w:szCs w:val="20"/>
                        </w:rPr>
                        <w:t xml:space="preserve">по </w:t>
                      </w:r>
                      <w:proofErr w:type="spellStart"/>
                      <w:r>
                        <w:rPr>
                          <w:sz w:val="20"/>
                          <w:szCs w:val="20"/>
                        </w:rPr>
                        <w:t>здоровьесбережению</w:t>
                      </w:r>
                      <w:proofErr w:type="spellEnd"/>
                    </w:p>
                  </w:txbxContent>
                </v:textbox>
              </v:roundrect>
            </w:pict>
          </mc:Fallback>
        </mc:AlternateContent>
      </w:r>
    </w:p>
    <w:p w:rsidR="00866245" w:rsidRPr="00866245" w:rsidRDefault="00704626" w:rsidP="00866245">
      <w:pPr>
        <w:pStyle w:val="a9"/>
        <w:spacing w:line="360" w:lineRule="auto"/>
        <w:jc w:val="both"/>
        <w:rPr>
          <w:rFonts w:ascii="Times New Roman" w:hAnsi="Times New Roman" w:cs="Times New Roman"/>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14:anchorId="406E844F" wp14:editId="6AD68E95">
                <wp:simplePos x="0" y="0"/>
                <wp:positionH relativeFrom="column">
                  <wp:posOffset>4640580</wp:posOffset>
                </wp:positionH>
                <wp:positionV relativeFrom="paragraph">
                  <wp:posOffset>168275</wp:posOffset>
                </wp:positionV>
                <wp:extent cx="696595" cy="482600"/>
                <wp:effectExtent l="0" t="0" r="27305" b="31750"/>
                <wp:wrapNone/>
                <wp:docPr id="7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59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365.4pt;margin-top:13.25pt;width:54.85pt;height:3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"/>
            </w:pict>
          </mc:Fallback>
        </mc:AlternateContent>
      </w: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745214CA" wp14:editId="0BF49115">
                <wp:simplePos x="0" y="0"/>
                <wp:positionH relativeFrom="column">
                  <wp:posOffset>2688590</wp:posOffset>
                </wp:positionH>
                <wp:positionV relativeFrom="paragraph">
                  <wp:posOffset>99060</wp:posOffset>
                </wp:positionV>
                <wp:extent cx="374650" cy="0"/>
                <wp:effectExtent l="0" t="0" r="25400" b="19050"/>
                <wp:wrapNone/>
                <wp:docPr id="7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211.7pt;margin-top:7.8pt;width:29.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bM2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"/>
            </w:pict>
          </mc:Fallback>
        </mc:AlternateContent>
      </w:r>
    </w:p>
    <w:p w:rsidR="00866245" w:rsidRPr="00866245" w:rsidRDefault="00704626"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04356922" wp14:editId="100EFD45">
                <wp:simplePos x="0" y="0"/>
                <wp:positionH relativeFrom="column">
                  <wp:posOffset>420861</wp:posOffset>
                </wp:positionH>
                <wp:positionV relativeFrom="paragraph">
                  <wp:posOffset>43420</wp:posOffset>
                </wp:positionV>
                <wp:extent cx="638355" cy="589603"/>
                <wp:effectExtent l="0" t="0" r="28575" b="20320"/>
                <wp:wrapNone/>
                <wp:docPr id="7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355" cy="5896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33.15pt;margin-top:3.4pt;width:50.25pt;height:46.4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1KwIAAEs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"/>
            </w:pict>
          </mc:Fallback>
        </mc:AlternateContent>
      </w: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704626"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2DC59E87" wp14:editId="115F61A2">
                <wp:simplePos x="0" y="0"/>
                <wp:positionH relativeFrom="column">
                  <wp:posOffset>-579755</wp:posOffset>
                </wp:positionH>
                <wp:positionV relativeFrom="paragraph">
                  <wp:posOffset>103505</wp:posOffset>
                </wp:positionV>
                <wp:extent cx="1580515" cy="568960"/>
                <wp:effectExtent l="0" t="0" r="19685" b="21590"/>
                <wp:wrapNone/>
                <wp:docPr id="8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568960"/>
                        </a:xfrm>
                        <a:prstGeom prst="roundRect">
                          <a:avLst>
                            <a:gd name="adj" fmla="val 16667"/>
                          </a:avLst>
                        </a:prstGeom>
                        <a:solidFill>
                          <a:srgbClr val="FFCCCC"/>
                        </a:solidFill>
                        <a:ln w="9525">
                          <a:solidFill>
                            <a:srgbClr val="000000"/>
                          </a:solidFill>
                          <a:round/>
                          <a:headEnd/>
                          <a:tailEnd/>
                        </a:ln>
                      </wps:spPr>
                      <wps:txbx>
                        <w:txbxContent>
                          <w:p w:rsidR="001A46D8" w:rsidRDefault="001A46D8" w:rsidP="00704626">
                            <w:pPr>
                              <w:jc w:val="center"/>
                              <w:rPr>
                                <w:sz w:val="20"/>
                                <w:szCs w:val="20"/>
                              </w:rPr>
                            </w:pPr>
                            <w:r>
                              <w:rPr>
                                <w:sz w:val="20"/>
                                <w:szCs w:val="20"/>
                              </w:rPr>
                              <w:t>Сотрудничество</w:t>
                            </w:r>
                          </w:p>
                          <w:p w:rsidR="001A46D8" w:rsidRDefault="001A46D8" w:rsidP="00704626">
                            <w:pPr>
                              <w:jc w:val="center"/>
                              <w:rPr>
                                <w:szCs w:val="20"/>
                              </w:rPr>
                            </w:pPr>
                            <w:r>
                              <w:rPr>
                                <w:sz w:val="20"/>
                                <w:szCs w:val="20"/>
                              </w:rPr>
                              <w:t>с ДЮСШ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 o:spid="_x0000_s1055" style="position:absolute;left:0;text-align:left;margin-left:-45.65pt;margin-top:8.15pt;width:124.45pt;height:44.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" fillcolor="#fcc">
                <v:textbox>
                  <w:txbxContent>
                    <w:p w:rsidR="001A46D8" w:rsidRDefault="001A46D8" w:rsidP="00704626">
                      <w:pPr>
                        <w:jc w:val="center"/>
                        <w:rPr>
                          <w:sz w:val="20"/>
                          <w:szCs w:val="20"/>
                        </w:rPr>
                      </w:pPr>
                      <w:r>
                        <w:rPr>
                          <w:sz w:val="20"/>
                          <w:szCs w:val="20"/>
                        </w:rPr>
                        <w:t>Сотрудничество</w:t>
                      </w:r>
                    </w:p>
                    <w:p w:rsidR="001A46D8" w:rsidRDefault="001A46D8" w:rsidP="00704626">
                      <w:pPr>
                        <w:jc w:val="center"/>
                        <w:rPr>
                          <w:szCs w:val="20"/>
                        </w:rPr>
                      </w:pPr>
                      <w:r>
                        <w:rPr>
                          <w:sz w:val="20"/>
                          <w:szCs w:val="20"/>
                        </w:rPr>
                        <w:t>с ДЮСШ</w:t>
                      </w:r>
                    </w:p>
                  </w:txbxContent>
                </v:textbox>
              </v:roundrect>
            </w:pict>
          </mc:Fallback>
        </mc:AlternateContent>
      </w:r>
    </w:p>
    <w:p w:rsidR="00866245" w:rsidRPr="00866245" w:rsidRDefault="00704626"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14:anchorId="1C2937F2" wp14:editId="74540F9C">
                <wp:simplePos x="0" y="0"/>
                <wp:positionH relativeFrom="column">
                  <wp:posOffset>5337918</wp:posOffset>
                </wp:positionH>
                <wp:positionV relativeFrom="paragraph">
                  <wp:posOffset>31127</wp:posOffset>
                </wp:positionV>
                <wp:extent cx="0" cy="681487"/>
                <wp:effectExtent l="0" t="0" r="19050" b="23495"/>
                <wp:wrapNone/>
                <wp:docPr id="7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14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420.3pt;margin-top:2.45pt;width:0;height:53.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NbHg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"/>
            </w:pict>
          </mc:Fallback>
        </mc:AlternateContent>
      </w:r>
    </w:p>
    <w:p w:rsidR="00866245" w:rsidRPr="00866245" w:rsidRDefault="00704626"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12DAB752" wp14:editId="6BB7927D">
                <wp:simplePos x="0" y="0"/>
                <wp:positionH relativeFrom="column">
                  <wp:posOffset>359254</wp:posOffset>
                </wp:positionH>
                <wp:positionV relativeFrom="paragraph">
                  <wp:posOffset>139173</wp:posOffset>
                </wp:positionV>
                <wp:extent cx="0" cy="245745"/>
                <wp:effectExtent l="0" t="0" r="19050" b="20955"/>
                <wp:wrapNone/>
                <wp:docPr id="7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28.3pt;margin-top:10.95pt;width:0;height:19.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"/>
            </w:pict>
          </mc:Fallback>
        </mc:AlternateContent>
      </w:r>
      <w:r w:rsidR="00866245" w:rsidRPr="00866245">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C7BAD1C" wp14:editId="2FACF3FF">
                <wp:simplePos x="0" y="0"/>
                <wp:positionH relativeFrom="column">
                  <wp:posOffset>2072005</wp:posOffset>
                </wp:positionH>
                <wp:positionV relativeFrom="paragraph">
                  <wp:posOffset>142875</wp:posOffset>
                </wp:positionV>
                <wp:extent cx="1748790" cy="931545"/>
                <wp:effectExtent l="19050" t="19050" r="41910" b="59055"/>
                <wp:wrapNone/>
                <wp:docPr id="8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790" cy="931545"/>
                        </a:xfrm>
                        <a:prstGeom prst="roundRect">
                          <a:avLst>
                            <a:gd name="adj" fmla="val 16667"/>
                          </a:avLst>
                        </a:prstGeom>
                        <a:solidFill>
                          <a:srgbClr val="00B0F0"/>
                        </a:solidFill>
                        <a:ln w="38100">
                          <a:solidFill>
                            <a:srgbClr val="F2F2F2"/>
                          </a:solidFill>
                          <a:round/>
                          <a:headEnd/>
                          <a:tailEnd/>
                        </a:ln>
                        <a:effectLst>
                          <a:outerShdw dist="28398" dir="3806097" algn="ctr" rotWithShape="0">
                            <a:srgbClr val="622423">
                              <a:alpha val="50000"/>
                            </a:srgbClr>
                          </a:outerShdw>
                        </a:effectLst>
                      </wps:spPr>
                      <wps:txbx>
                        <w:txbxContent>
                          <w:p w:rsidR="001A46D8" w:rsidRDefault="001A46D8" w:rsidP="00866245">
                            <w:pPr>
                              <w:jc w:val="center"/>
                              <w:rPr>
                                <w:b/>
                              </w:rPr>
                            </w:pPr>
                            <w:r>
                              <w:rPr>
                                <w:b/>
                              </w:rPr>
                              <w:t>Тропинка</w:t>
                            </w:r>
                          </w:p>
                          <w:p w:rsidR="001A46D8" w:rsidRDefault="001A46D8" w:rsidP="00866245">
                            <w:pPr>
                              <w:jc w:val="center"/>
                              <w:rPr>
                                <w:b/>
                              </w:rPr>
                            </w:pPr>
                            <w:r>
                              <w:rPr>
                                <w:b/>
                              </w:rPr>
                              <w:t xml:space="preserve"> «Я и здоровье»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56" style="position:absolute;left:0;text-align:left;margin-left:163.15pt;margin-top:11.25pt;width:137.7pt;height:7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" fillcolor="#00b0f0" strokecolor="#f2f2f2" strokeweight="3pt">
                <v:shadow on="t" color="#622423" opacity=".5" offset="1pt"/>
                <v:textbox>
                  <w:txbxContent>
                    <w:p w:rsidR="001A46D8" w:rsidRDefault="001A46D8" w:rsidP="00866245">
                      <w:pPr>
                        <w:jc w:val="center"/>
                        <w:rPr>
                          <w:b/>
                        </w:rPr>
                      </w:pPr>
                      <w:r>
                        <w:rPr>
                          <w:b/>
                        </w:rPr>
                        <w:t>Тропинка</w:t>
                      </w:r>
                    </w:p>
                    <w:p w:rsidR="001A46D8" w:rsidRDefault="001A46D8" w:rsidP="00866245">
                      <w:pPr>
                        <w:jc w:val="center"/>
                        <w:rPr>
                          <w:b/>
                        </w:rPr>
                      </w:pPr>
                      <w:r>
                        <w:rPr>
                          <w:b/>
                        </w:rPr>
                        <w:t xml:space="preserve"> «Я и здоровье»</w:t>
                      </w:r>
                    </w:p>
                  </w:txbxContent>
                </v:textbox>
              </v:roundrect>
            </w:pict>
          </mc:Fallback>
        </mc:AlternateContent>
      </w:r>
    </w:p>
    <w:p w:rsidR="00866245" w:rsidRPr="00866245" w:rsidRDefault="006962F2" w:rsidP="006962F2">
      <w:r w:rsidRPr="00866245">
        <w:rPr>
          <w:noProof/>
        </w:rPr>
        <mc:AlternateContent>
          <mc:Choice Requires="wps">
            <w:drawing>
              <wp:anchor distT="0" distB="0" distL="114300" distR="114300" simplePos="0" relativeHeight="251697152" behindDoc="0" locked="0" layoutInCell="1" allowOverlap="1" wp14:anchorId="6E426153" wp14:editId="039C95FB">
                <wp:simplePos x="0" y="0"/>
                <wp:positionH relativeFrom="column">
                  <wp:posOffset>-579803</wp:posOffset>
                </wp:positionH>
                <wp:positionV relativeFrom="paragraph">
                  <wp:posOffset>122028</wp:posOffset>
                </wp:positionV>
                <wp:extent cx="1580515" cy="910194"/>
                <wp:effectExtent l="0" t="0" r="19685" b="23495"/>
                <wp:wrapNone/>
                <wp:docPr id="8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910194"/>
                        </a:xfrm>
                        <a:prstGeom prst="roundRect">
                          <a:avLst>
                            <a:gd name="adj" fmla="val 16667"/>
                          </a:avLst>
                        </a:prstGeom>
                        <a:solidFill>
                          <a:srgbClr val="CCFFCC"/>
                        </a:solidFill>
                        <a:ln w="9525">
                          <a:solidFill>
                            <a:srgbClr val="000000"/>
                          </a:solidFill>
                          <a:round/>
                          <a:headEnd/>
                          <a:tailEnd/>
                        </a:ln>
                      </wps:spPr>
                      <wps:txbx>
                        <w:txbxContent>
                          <w:p w:rsidR="001A46D8" w:rsidRDefault="001A46D8" w:rsidP="00866245">
                            <w:pPr>
                              <w:jc w:val="center"/>
                              <w:rPr>
                                <w:sz w:val="20"/>
                                <w:szCs w:val="20"/>
                              </w:rPr>
                            </w:pPr>
                          </w:p>
                          <w:p w:rsidR="001A46D8" w:rsidRDefault="001A46D8" w:rsidP="00866245">
                            <w:pPr>
                              <w:jc w:val="center"/>
                              <w:rPr>
                                <w:sz w:val="20"/>
                                <w:szCs w:val="20"/>
                              </w:rPr>
                            </w:pPr>
                            <w:r>
                              <w:rPr>
                                <w:sz w:val="20"/>
                                <w:szCs w:val="20"/>
                              </w:rPr>
                              <w:t xml:space="preserve">Работа </w:t>
                            </w:r>
                          </w:p>
                          <w:p w:rsidR="001A46D8" w:rsidRDefault="001A46D8" w:rsidP="00866245">
                            <w:pPr>
                              <w:jc w:val="center"/>
                              <w:rPr>
                                <w:sz w:val="20"/>
                                <w:szCs w:val="20"/>
                              </w:rPr>
                            </w:pPr>
                            <w:r>
                              <w:rPr>
                                <w:sz w:val="20"/>
                                <w:szCs w:val="20"/>
                              </w:rPr>
                              <w:t>спортивных кружков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57" style="position:absolute;margin-left:-45.65pt;margin-top:9.6pt;width:124.45pt;height:7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" fillcolor="#cfc">
                <v:textbox>
                  <w:txbxContent>
                    <w:p w:rsidR="001A46D8" w:rsidRDefault="001A46D8" w:rsidP="00866245">
                      <w:pPr>
                        <w:jc w:val="center"/>
                        <w:rPr>
                          <w:sz w:val="20"/>
                          <w:szCs w:val="20"/>
                        </w:rPr>
                      </w:pPr>
                    </w:p>
                    <w:p w:rsidR="001A46D8" w:rsidRDefault="001A46D8" w:rsidP="00866245">
                      <w:pPr>
                        <w:jc w:val="center"/>
                        <w:rPr>
                          <w:sz w:val="20"/>
                          <w:szCs w:val="20"/>
                        </w:rPr>
                      </w:pPr>
                      <w:r>
                        <w:rPr>
                          <w:sz w:val="20"/>
                          <w:szCs w:val="20"/>
                        </w:rPr>
                        <w:t xml:space="preserve">Работа </w:t>
                      </w:r>
                    </w:p>
                    <w:p w:rsidR="001A46D8" w:rsidRDefault="001A46D8" w:rsidP="00866245">
                      <w:pPr>
                        <w:jc w:val="center"/>
                        <w:rPr>
                          <w:sz w:val="20"/>
                          <w:szCs w:val="20"/>
                        </w:rPr>
                      </w:pPr>
                      <w:r>
                        <w:rPr>
                          <w:sz w:val="20"/>
                          <w:szCs w:val="20"/>
                        </w:rPr>
                        <w:t>спортивных кружков</w:t>
                      </w:r>
                    </w:p>
                  </w:txbxContent>
                </v:textbox>
              </v:roundrect>
            </w:pict>
          </mc:Fallback>
        </mc:AlternateContent>
      </w:r>
      <w:r w:rsidR="00704626" w:rsidRPr="006962F2">
        <w:rPr>
          <w:noProof/>
        </w:rPr>
        <mc:AlternateContent>
          <mc:Choice Requires="wps">
            <w:drawing>
              <wp:anchor distT="0" distB="0" distL="114300" distR="114300" simplePos="0" relativeHeight="251763712" behindDoc="0" locked="0" layoutInCell="1" allowOverlap="1" wp14:anchorId="29327628" wp14:editId="0FEBAA4F">
                <wp:simplePos x="0" y="0"/>
                <wp:positionH relativeFrom="column">
                  <wp:posOffset>4112967</wp:posOffset>
                </wp:positionH>
                <wp:positionV relativeFrom="paragraph">
                  <wp:posOffset>186834</wp:posOffset>
                </wp:positionV>
                <wp:extent cx="1684032" cy="897147"/>
                <wp:effectExtent l="0" t="0" r="11430" b="17780"/>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1684032" cy="897147"/>
                        </a:xfrm>
                        <a:prstGeom prst="roundRect">
                          <a:avLst/>
                        </a:prstGeom>
                        <a:solidFill>
                          <a:schemeClr val="accent3">
                            <a:lumMod val="60000"/>
                            <a:lumOff val="4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46D8" w:rsidRPr="00337345" w:rsidRDefault="00337345" w:rsidP="00337345">
                            <w:pPr>
                              <w:jc w:val="center"/>
                              <w:rPr>
                                <w:color w:val="002060"/>
                              </w:rPr>
                            </w:pPr>
                            <w:r w:rsidRPr="00337345">
                              <w:rPr>
                                <w:color w:val="002060"/>
                              </w:rPr>
                              <w:t>Врачебная амбулатория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3" o:spid="_x0000_s1058" style="position:absolute;margin-left:323.85pt;margin-top:14.7pt;width:132.6pt;height:70.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" fillcolor="#c2d69b [1942]" strokecolor="black [3213]" strokeweight=".25pt">
                <v:textbox>
                  <w:txbxContent>
                    <w:p w:rsidR="001A46D8" w:rsidRPr="00337345" w:rsidRDefault="00337345" w:rsidP="00337345">
                      <w:pPr>
                        <w:jc w:val="center"/>
                        <w:rPr>
                          <w:color w:val="002060"/>
                        </w:rPr>
                      </w:pPr>
                      <w:r w:rsidRPr="00337345">
                        <w:rPr>
                          <w:color w:val="002060"/>
                        </w:rPr>
                        <w:t>Врачебная амбулатория</w:t>
                      </w:r>
                    </w:p>
                  </w:txbxContent>
                </v:textbox>
              </v:roundrect>
            </w:pict>
          </mc:Fallback>
        </mc:AlternateContent>
      </w: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812CDA"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43D0133E" wp14:editId="207F0AD7">
                <wp:simplePos x="0" y="0"/>
                <wp:positionH relativeFrom="column">
                  <wp:posOffset>420370</wp:posOffset>
                </wp:positionH>
                <wp:positionV relativeFrom="paragraph">
                  <wp:posOffset>64135</wp:posOffset>
                </wp:positionV>
                <wp:extent cx="534035" cy="689610"/>
                <wp:effectExtent l="0" t="0" r="18415" b="34290"/>
                <wp:wrapNone/>
                <wp:docPr id="76"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689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33.1pt;margin-top:5.05pt;width:42.05pt;height:54.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"/>
            </w:pict>
          </mc:Fallback>
        </mc:AlternateContent>
      </w:r>
      <w:r w:rsidR="00704626">
        <w:rPr>
          <w:rFonts w:ascii="Times New Roman" w:hAnsi="Times New Roman" w:cs="Times New Roman"/>
          <w:bCs/>
          <w:noProof/>
          <w:sz w:val="24"/>
          <w:szCs w:val="24"/>
          <w:lang w:eastAsia="ru-RU"/>
        </w:rPr>
        <mc:AlternateContent>
          <mc:Choice Requires="wps">
            <w:drawing>
              <wp:anchor distT="0" distB="0" distL="114300" distR="114300" simplePos="0" relativeHeight="251764736" behindDoc="0" locked="0" layoutInCell="1" allowOverlap="1">
                <wp:simplePos x="0" y="0"/>
                <wp:positionH relativeFrom="column">
                  <wp:posOffset>4501157</wp:posOffset>
                </wp:positionH>
                <wp:positionV relativeFrom="paragraph">
                  <wp:posOffset>120159</wp:posOffset>
                </wp:positionV>
                <wp:extent cx="543463" cy="578473"/>
                <wp:effectExtent l="0" t="0" r="28575" b="31750"/>
                <wp:wrapNone/>
                <wp:docPr id="15" name="Прямая соединительная линия 15"/>
                <wp:cNvGraphicFramePr/>
                <a:graphic xmlns:a="http://schemas.openxmlformats.org/drawingml/2006/main">
                  <a:graphicData uri="http://schemas.microsoft.com/office/word/2010/wordprocessingShape">
                    <wps:wsp>
                      <wps:cNvCnPr/>
                      <wps:spPr>
                        <a:xfrm flipH="1">
                          <a:off x="0" y="0"/>
                          <a:ext cx="543463" cy="5784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 o:spid="_x0000_s1026" style="position:absolute;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4pt,9.45pt" to="397.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" strokecolor="black [3213]"/>
            </w:pict>
          </mc:Fallback>
        </mc:AlternateContent>
      </w: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704626"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4C8F49CB" wp14:editId="300EBE69">
                <wp:simplePos x="0" y="0"/>
                <wp:positionH relativeFrom="column">
                  <wp:posOffset>3095050</wp:posOffset>
                </wp:positionH>
                <wp:positionV relativeFrom="paragraph">
                  <wp:posOffset>188763</wp:posOffset>
                </wp:positionV>
                <wp:extent cx="1880558" cy="932180"/>
                <wp:effectExtent l="0" t="0" r="24765" b="20320"/>
                <wp:wrapNone/>
                <wp:docPr id="8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558" cy="932180"/>
                        </a:xfrm>
                        <a:prstGeom prst="roundRect">
                          <a:avLst>
                            <a:gd name="adj" fmla="val 16667"/>
                          </a:avLst>
                        </a:prstGeom>
                        <a:solidFill>
                          <a:srgbClr val="E5DFEC"/>
                        </a:solidFill>
                        <a:ln w="9525">
                          <a:solidFill>
                            <a:srgbClr val="000000"/>
                          </a:solidFill>
                          <a:round/>
                          <a:headEnd/>
                          <a:tailEnd/>
                        </a:ln>
                      </wps:spPr>
                      <wps:txbx>
                        <w:txbxContent>
                          <w:p w:rsidR="001A46D8" w:rsidRDefault="001A46D8" w:rsidP="00866245">
                            <w:pPr>
                              <w:jc w:val="center"/>
                              <w:rPr>
                                <w:sz w:val="20"/>
                                <w:szCs w:val="20"/>
                              </w:rPr>
                            </w:pPr>
                            <w:r>
                              <w:rPr>
                                <w:sz w:val="20"/>
                                <w:szCs w:val="20"/>
                              </w:rPr>
                              <w:t xml:space="preserve">Профилактическая программа </w:t>
                            </w:r>
                          </w:p>
                          <w:p w:rsidR="001A46D8" w:rsidRDefault="001A46D8" w:rsidP="00866245">
                            <w:pPr>
                              <w:jc w:val="center"/>
                              <w:rPr>
                                <w:sz w:val="20"/>
                                <w:szCs w:val="20"/>
                              </w:rPr>
                            </w:pPr>
                            <w:r>
                              <w:rPr>
                                <w:sz w:val="20"/>
                                <w:szCs w:val="20"/>
                              </w:rPr>
                              <w:t>«За здоровый образ жизни»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59" style="position:absolute;left:0;text-align:left;margin-left:243.7pt;margin-top:14.85pt;width:148.1pt;height:73.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" fillcolor="#e5dfec">
                <v:textbox>
                  <w:txbxContent>
                    <w:p w:rsidR="001A46D8" w:rsidRDefault="001A46D8" w:rsidP="00866245">
                      <w:pPr>
                        <w:jc w:val="center"/>
                        <w:rPr>
                          <w:sz w:val="20"/>
                          <w:szCs w:val="20"/>
                        </w:rPr>
                      </w:pPr>
                      <w:r>
                        <w:rPr>
                          <w:sz w:val="20"/>
                          <w:szCs w:val="20"/>
                        </w:rPr>
                        <w:t xml:space="preserve">Профилактическая программа </w:t>
                      </w:r>
                    </w:p>
                    <w:p w:rsidR="001A46D8" w:rsidRDefault="001A46D8" w:rsidP="00866245">
                      <w:pPr>
                        <w:jc w:val="center"/>
                        <w:rPr>
                          <w:sz w:val="20"/>
                          <w:szCs w:val="20"/>
                        </w:rPr>
                      </w:pPr>
                      <w:r>
                        <w:rPr>
                          <w:sz w:val="20"/>
                          <w:szCs w:val="20"/>
                        </w:rPr>
                        <w:t>«За здоровый образ жизни»</w:t>
                      </w:r>
                    </w:p>
                  </w:txbxContent>
                </v:textbox>
              </v:roundrect>
            </w:pict>
          </mc:Fallback>
        </mc:AlternateContent>
      </w:r>
      <w:r w:rsidR="00866245" w:rsidRPr="00866245">
        <w:rPr>
          <w:rFonts w:ascii="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14B952D2" wp14:editId="24AAEE93">
                <wp:simplePos x="0" y="0"/>
                <wp:positionH relativeFrom="column">
                  <wp:posOffset>692713</wp:posOffset>
                </wp:positionH>
                <wp:positionV relativeFrom="paragraph">
                  <wp:posOffset>230648</wp:posOffset>
                </wp:positionV>
                <wp:extent cx="1580515" cy="890270"/>
                <wp:effectExtent l="0" t="0" r="19685" b="24130"/>
                <wp:wrapNone/>
                <wp:docPr id="8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890270"/>
                        </a:xfrm>
                        <a:prstGeom prst="roundRect">
                          <a:avLst>
                            <a:gd name="adj" fmla="val 16667"/>
                          </a:avLst>
                        </a:prstGeom>
                        <a:solidFill>
                          <a:srgbClr val="EEECE1"/>
                        </a:solidFill>
                        <a:ln w="9525">
                          <a:solidFill>
                            <a:srgbClr val="000000"/>
                          </a:solidFill>
                          <a:round/>
                          <a:headEnd/>
                          <a:tailEnd/>
                        </a:ln>
                      </wps:spPr>
                      <wps:txbx>
                        <w:txbxContent>
                          <w:p w:rsidR="001A46D8" w:rsidRDefault="001A46D8" w:rsidP="00866245">
                            <w:pPr>
                              <w:jc w:val="center"/>
                              <w:rPr>
                                <w:sz w:val="20"/>
                                <w:szCs w:val="20"/>
                              </w:rPr>
                            </w:pPr>
                            <w:r>
                              <w:rPr>
                                <w:sz w:val="20"/>
                                <w:szCs w:val="20"/>
                              </w:rPr>
                              <w:t>Психологическая поддержка ученика-родителя-учителя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60" style="position:absolute;left:0;text-align:left;margin-left:54.55pt;margin-top:18.15pt;width:124.45pt;height:70.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" fillcolor="#eeece1">
                <v:textbox>
                  <w:txbxContent>
                    <w:p w:rsidR="001A46D8" w:rsidRDefault="001A46D8" w:rsidP="00866245">
                      <w:pPr>
                        <w:jc w:val="center"/>
                        <w:rPr>
                          <w:sz w:val="20"/>
                          <w:szCs w:val="20"/>
                        </w:rPr>
                      </w:pPr>
                      <w:r>
                        <w:rPr>
                          <w:sz w:val="20"/>
                          <w:szCs w:val="20"/>
                        </w:rPr>
                        <w:t>Психологическая поддержка ученика-родителя-учителя</w:t>
                      </w:r>
                    </w:p>
                  </w:txbxContent>
                </v:textbox>
              </v:roundrect>
            </w:pict>
          </mc:Fallback>
        </mc:AlternateContent>
      </w: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704626"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60D082E1" wp14:editId="3A39EB93">
                <wp:simplePos x="0" y="0"/>
                <wp:positionH relativeFrom="column">
                  <wp:posOffset>2267585</wp:posOffset>
                </wp:positionH>
                <wp:positionV relativeFrom="paragraph">
                  <wp:posOffset>188595</wp:posOffset>
                </wp:positionV>
                <wp:extent cx="831215" cy="0"/>
                <wp:effectExtent l="0" t="0" r="26035" b="19050"/>
                <wp:wrapNone/>
                <wp:docPr id="7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178.55pt;margin-top:14.85pt;width:65.4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m6S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"/>
            </w:pict>
          </mc:Fallback>
        </mc:AlternateContent>
      </w:r>
    </w:p>
    <w:p w:rsidR="00704626" w:rsidRDefault="00704626" w:rsidP="00866245">
      <w:pPr>
        <w:pStyle w:val="a9"/>
        <w:spacing w:line="360" w:lineRule="auto"/>
        <w:jc w:val="both"/>
        <w:rPr>
          <w:rFonts w:ascii="Times New Roman" w:hAnsi="Times New Roman" w:cs="Times New Roman"/>
          <w:bCs/>
          <w:sz w:val="24"/>
          <w:szCs w:val="24"/>
        </w:rPr>
      </w:pP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155D54" w:rsidRDefault="00866245" w:rsidP="00155D54">
      <w:pPr>
        <w:pStyle w:val="a9"/>
        <w:spacing w:line="360" w:lineRule="auto"/>
        <w:ind w:firstLine="708"/>
        <w:jc w:val="center"/>
        <w:rPr>
          <w:rFonts w:ascii="Times New Roman" w:hAnsi="Times New Roman" w:cs="Times New Roman"/>
          <w:b/>
          <w:sz w:val="24"/>
          <w:szCs w:val="24"/>
        </w:rPr>
      </w:pPr>
      <w:r w:rsidRPr="00155D54">
        <w:rPr>
          <w:rFonts w:ascii="Times New Roman" w:hAnsi="Times New Roman" w:cs="Times New Roman"/>
          <w:b/>
          <w:bCs/>
          <w:sz w:val="24"/>
          <w:szCs w:val="24"/>
        </w:rPr>
        <w:t>Планируемые результаты:</w:t>
      </w:r>
    </w:p>
    <w:p w:rsidR="00866245" w:rsidRPr="00866245" w:rsidRDefault="00866245" w:rsidP="00C279B7">
      <w:pPr>
        <w:pStyle w:val="a9"/>
        <w:numPr>
          <w:ilvl w:val="0"/>
          <w:numId w:val="20"/>
        </w:numPr>
        <w:spacing w:line="360" w:lineRule="auto"/>
        <w:ind w:left="0" w:firstLine="360"/>
        <w:jc w:val="both"/>
        <w:rPr>
          <w:rFonts w:ascii="Times New Roman" w:hAnsi="Times New Roman" w:cs="Times New Roman"/>
          <w:sz w:val="24"/>
          <w:szCs w:val="24"/>
        </w:rPr>
      </w:pPr>
      <w:r w:rsidRPr="00866245">
        <w:rPr>
          <w:rFonts w:ascii="Times New Roman" w:hAnsi="Times New Roman" w:cs="Times New Roman"/>
          <w:sz w:val="24"/>
          <w:szCs w:val="24"/>
        </w:rPr>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866245" w:rsidRPr="00866245" w:rsidRDefault="00363F73" w:rsidP="00587177">
      <w:pPr>
        <w:pStyle w:val="a9"/>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866245" w:rsidRPr="00866245">
        <w:rPr>
          <w:rFonts w:ascii="Times New Roman" w:hAnsi="Times New Roman" w:cs="Times New Roman"/>
          <w:sz w:val="24"/>
          <w:szCs w:val="24"/>
        </w:rPr>
        <w:t>Формируемые компетенции:</w:t>
      </w:r>
    </w:p>
    <w:p w:rsidR="00866245" w:rsidRPr="00866245" w:rsidRDefault="00866245" w:rsidP="00C279B7">
      <w:pPr>
        <w:pStyle w:val="a9"/>
        <w:numPr>
          <w:ilvl w:val="0"/>
          <w:numId w:val="20"/>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ценностное отношение к своему здоровью, здоровью близких и окружающих людей;</w:t>
      </w:r>
    </w:p>
    <w:p w:rsidR="00866245" w:rsidRPr="00866245" w:rsidRDefault="00866245" w:rsidP="00C279B7">
      <w:pPr>
        <w:pStyle w:val="a9"/>
        <w:numPr>
          <w:ilvl w:val="0"/>
          <w:numId w:val="20"/>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lastRenderedPageBreak/>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866245" w:rsidRPr="00866245" w:rsidRDefault="00866245" w:rsidP="00C279B7">
      <w:pPr>
        <w:pStyle w:val="a9"/>
        <w:numPr>
          <w:ilvl w:val="0"/>
          <w:numId w:val="20"/>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личный опыт здоровьесберегающей деятельности;</w:t>
      </w:r>
    </w:p>
    <w:p w:rsidR="00866245" w:rsidRPr="00866245" w:rsidRDefault="00866245" w:rsidP="00C279B7">
      <w:pPr>
        <w:pStyle w:val="a9"/>
        <w:numPr>
          <w:ilvl w:val="0"/>
          <w:numId w:val="20"/>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знания о роли физической культуры и спорта для здоровья человека, его образования, труда и творчества;</w:t>
      </w:r>
    </w:p>
    <w:p w:rsidR="00866245" w:rsidRPr="00155D54" w:rsidRDefault="00866245" w:rsidP="00C279B7">
      <w:pPr>
        <w:pStyle w:val="a9"/>
        <w:numPr>
          <w:ilvl w:val="0"/>
          <w:numId w:val="20"/>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знания о возможном негативном влиянии компьютерных игр, телевидения, рекламы на здоровье человека.</w:t>
      </w:r>
    </w:p>
    <w:p w:rsidR="00866245" w:rsidRPr="00EA057A" w:rsidRDefault="00EA057A" w:rsidP="00EA057A">
      <w:pPr>
        <w:pStyle w:val="a9"/>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Тропинка </w:t>
      </w:r>
      <w:r w:rsidR="00866245" w:rsidRPr="000D24D2">
        <w:rPr>
          <w:rFonts w:ascii="Times New Roman" w:hAnsi="Times New Roman" w:cs="Times New Roman"/>
          <w:b/>
          <w:bCs/>
          <w:sz w:val="24"/>
          <w:szCs w:val="24"/>
        </w:rPr>
        <w:t>«Я и природа»</w:t>
      </w:r>
    </w:p>
    <w:p w:rsidR="00866245" w:rsidRPr="00587177" w:rsidRDefault="00866245" w:rsidP="00587177">
      <w:pPr>
        <w:pStyle w:val="a9"/>
        <w:spacing w:line="360" w:lineRule="auto"/>
        <w:jc w:val="center"/>
        <w:rPr>
          <w:rFonts w:ascii="Times New Roman" w:hAnsi="Times New Roman" w:cs="Times New Roman"/>
          <w:i/>
          <w:sz w:val="24"/>
          <w:szCs w:val="24"/>
        </w:rPr>
      </w:pPr>
      <w:r w:rsidRPr="00866245">
        <w:rPr>
          <w:rFonts w:ascii="Times New Roman" w:hAnsi="Times New Roman" w:cs="Times New Roman"/>
          <w:bCs/>
          <w:i/>
          <w:sz w:val="24"/>
          <w:szCs w:val="24"/>
        </w:rPr>
        <w:t xml:space="preserve">Направление 5. </w:t>
      </w:r>
      <w:r w:rsidRPr="00866245">
        <w:rPr>
          <w:rFonts w:ascii="Times New Roman" w:hAnsi="Times New Roman" w:cs="Times New Roman"/>
          <w:bCs/>
          <w:i/>
          <w:iCs/>
          <w:sz w:val="24"/>
          <w:szCs w:val="24"/>
        </w:rPr>
        <w:t>Воспитание ценностного отношения к природе, окружающей среде.</w:t>
      </w:r>
    </w:p>
    <w:p w:rsidR="00866245" w:rsidRPr="00155D54" w:rsidRDefault="00EA057A" w:rsidP="00587177">
      <w:pPr>
        <w:pStyle w:val="a9"/>
        <w:spacing w:line="360" w:lineRule="auto"/>
        <w:ind w:firstLine="708"/>
        <w:jc w:val="both"/>
        <w:rPr>
          <w:rFonts w:ascii="Times New Roman" w:hAnsi="Times New Roman" w:cs="Times New Roman"/>
          <w:b/>
          <w:sz w:val="24"/>
          <w:szCs w:val="24"/>
        </w:rPr>
      </w:pPr>
      <w:r>
        <w:rPr>
          <w:rFonts w:ascii="Times New Roman" w:hAnsi="Times New Roman" w:cs="Times New Roman"/>
          <w:b/>
          <w:bCs/>
          <w:sz w:val="24"/>
          <w:szCs w:val="24"/>
        </w:rPr>
        <w:t>Задачи тропинки</w:t>
      </w:r>
      <w:r w:rsidR="00866245" w:rsidRPr="00155D54">
        <w:rPr>
          <w:rFonts w:ascii="Times New Roman" w:hAnsi="Times New Roman" w:cs="Times New Roman"/>
          <w:b/>
          <w:bCs/>
          <w:sz w:val="24"/>
          <w:szCs w:val="24"/>
        </w:rPr>
        <w:t>:</w:t>
      </w:r>
    </w:p>
    <w:p w:rsidR="00866245" w:rsidRPr="00866245" w:rsidRDefault="00866245" w:rsidP="00C279B7">
      <w:pPr>
        <w:pStyle w:val="a9"/>
        <w:numPr>
          <w:ilvl w:val="0"/>
          <w:numId w:val="21"/>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развитие интереса к природе, природным явлениям и формам жизни, понимание активной роли человека в природе;</w:t>
      </w:r>
    </w:p>
    <w:p w:rsidR="00866245" w:rsidRPr="00866245" w:rsidRDefault="00866245" w:rsidP="00C279B7">
      <w:pPr>
        <w:pStyle w:val="a9"/>
        <w:numPr>
          <w:ilvl w:val="0"/>
          <w:numId w:val="21"/>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ценностное отношение к природе и всем формам жизни;</w:t>
      </w:r>
    </w:p>
    <w:p w:rsidR="00866245" w:rsidRPr="00866245" w:rsidRDefault="00866245" w:rsidP="00C279B7">
      <w:pPr>
        <w:pStyle w:val="a9"/>
        <w:numPr>
          <w:ilvl w:val="0"/>
          <w:numId w:val="21"/>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элементарный опыт природоохранительной деятельности;</w:t>
      </w:r>
    </w:p>
    <w:p w:rsidR="00866245" w:rsidRPr="00587177" w:rsidRDefault="00866245" w:rsidP="00C279B7">
      <w:pPr>
        <w:pStyle w:val="a9"/>
        <w:numPr>
          <w:ilvl w:val="0"/>
          <w:numId w:val="21"/>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бережное отношение к растениям и животным.</w:t>
      </w:r>
    </w:p>
    <w:p w:rsidR="00CA6819" w:rsidRDefault="00866245" w:rsidP="00155D54">
      <w:pPr>
        <w:pStyle w:val="a9"/>
        <w:spacing w:line="360" w:lineRule="auto"/>
        <w:ind w:firstLine="360"/>
        <w:jc w:val="both"/>
        <w:rPr>
          <w:rFonts w:ascii="Times New Roman" w:hAnsi="Times New Roman" w:cs="Times New Roman"/>
          <w:bCs/>
          <w:sz w:val="24"/>
          <w:szCs w:val="24"/>
        </w:rPr>
      </w:pPr>
      <w:r w:rsidRPr="00CA6819">
        <w:rPr>
          <w:rFonts w:ascii="Times New Roman" w:hAnsi="Times New Roman" w:cs="Times New Roman"/>
          <w:b/>
          <w:bCs/>
          <w:sz w:val="24"/>
          <w:szCs w:val="24"/>
        </w:rPr>
        <w:t>Ценности:</w:t>
      </w:r>
      <w:r w:rsidRPr="00866245">
        <w:rPr>
          <w:rFonts w:ascii="Times New Roman" w:hAnsi="Times New Roman" w:cs="Times New Roman"/>
          <w:bCs/>
          <w:sz w:val="24"/>
          <w:szCs w:val="24"/>
        </w:rPr>
        <w:t xml:space="preserve"> </w:t>
      </w:r>
    </w:p>
    <w:p w:rsidR="00CA6819" w:rsidRDefault="00866245" w:rsidP="00C279B7">
      <w:pPr>
        <w:pStyle w:val="a9"/>
        <w:numPr>
          <w:ilvl w:val="0"/>
          <w:numId w:val="34"/>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 xml:space="preserve">родная земля; </w:t>
      </w:r>
    </w:p>
    <w:p w:rsidR="00CA6819" w:rsidRDefault="00866245" w:rsidP="00C279B7">
      <w:pPr>
        <w:pStyle w:val="a9"/>
        <w:numPr>
          <w:ilvl w:val="0"/>
          <w:numId w:val="34"/>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 xml:space="preserve">заповедная природа; </w:t>
      </w:r>
    </w:p>
    <w:p w:rsidR="00CA6819" w:rsidRDefault="00866245" w:rsidP="00C279B7">
      <w:pPr>
        <w:pStyle w:val="a9"/>
        <w:numPr>
          <w:ilvl w:val="0"/>
          <w:numId w:val="34"/>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 xml:space="preserve">планета </w:t>
      </w:r>
      <w:r w:rsidR="00155D54">
        <w:rPr>
          <w:rFonts w:ascii="Times New Roman" w:hAnsi="Times New Roman" w:cs="Times New Roman"/>
          <w:sz w:val="24"/>
          <w:szCs w:val="24"/>
        </w:rPr>
        <w:t xml:space="preserve">Земля; </w:t>
      </w:r>
    </w:p>
    <w:p w:rsidR="00587177" w:rsidRPr="00866245" w:rsidRDefault="00155D54" w:rsidP="00C279B7">
      <w:pPr>
        <w:pStyle w:val="a9"/>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экологическое сознание. </w:t>
      </w:r>
    </w:p>
    <w:p w:rsidR="00866245" w:rsidRPr="00CA6819" w:rsidRDefault="00866245" w:rsidP="00587177">
      <w:pPr>
        <w:pStyle w:val="a9"/>
        <w:spacing w:line="360" w:lineRule="auto"/>
        <w:jc w:val="center"/>
        <w:rPr>
          <w:rFonts w:ascii="Times New Roman" w:hAnsi="Times New Roman" w:cs="Times New Roman"/>
          <w:b/>
          <w:bCs/>
          <w:sz w:val="24"/>
          <w:szCs w:val="24"/>
        </w:rPr>
      </w:pPr>
      <w:r w:rsidRPr="00CA6819">
        <w:rPr>
          <w:rFonts w:ascii="Times New Roman" w:hAnsi="Times New Roman" w:cs="Times New Roman"/>
          <w:b/>
          <w:bCs/>
          <w:sz w:val="24"/>
          <w:szCs w:val="24"/>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4340"/>
        <w:gridCol w:w="4961"/>
      </w:tblGrid>
      <w:tr w:rsidR="00866245" w:rsidRPr="00866245" w:rsidTr="00866245">
        <w:trPr>
          <w:tblCellSpacing w:w="0" w:type="dxa"/>
        </w:trPr>
        <w:tc>
          <w:tcPr>
            <w:tcW w:w="4340" w:type="dxa"/>
            <w:tcBorders>
              <w:top w:val="outset" w:sz="6" w:space="0" w:color="FFFFFF"/>
              <w:left w:val="outset" w:sz="6" w:space="0" w:color="FFFFFF"/>
              <w:bottom w:val="outset" w:sz="6" w:space="0" w:color="FFFFFF"/>
              <w:right w:val="outset" w:sz="6" w:space="0" w:color="FFFFFF"/>
            </w:tcBorders>
            <w:hideMark/>
          </w:tcPr>
          <w:p w:rsidR="00866245" w:rsidRPr="00866245" w:rsidRDefault="00866245" w:rsidP="00155D54">
            <w:pPr>
              <w:pStyle w:val="a9"/>
              <w:spacing w:line="360" w:lineRule="auto"/>
              <w:jc w:val="center"/>
              <w:rPr>
                <w:rFonts w:ascii="Times New Roman" w:hAnsi="Times New Roman" w:cs="Times New Roman"/>
                <w:sz w:val="24"/>
                <w:szCs w:val="24"/>
              </w:rPr>
            </w:pPr>
            <w:r w:rsidRPr="00866245">
              <w:rPr>
                <w:rFonts w:ascii="Times New Roman" w:hAnsi="Times New Roman" w:cs="Times New Roman"/>
                <w:sz w:val="24"/>
                <w:szCs w:val="24"/>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hideMark/>
          </w:tcPr>
          <w:p w:rsidR="00866245" w:rsidRPr="00866245" w:rsidRDefault="00866245" w:rsidP="00155D54">
            <w:pPr>
              <w:pStyle w:val="a9"/>
              <w:spacing w:line="360" w:lineRule="auto"/>
              <w:jc w:val="center"/>
              <w:rPr>
                <w:rFonts w:ascii="Times New Roman" w:hAnsi="Times New Roman" w:cs="Times New Roman"/>
                <w:sz w:val="24"/>
                <w:szCs w:val="24"/>
              </w:rPr>
            </w:pPr>
            <w:r w:rsidRPr="00866245">
              <w:rPr>
                <w:rFonts w:ascii="Times New Roman" w:hAnsi="Times New Roman" w:cs="Times New Roman"/>
                <w:sz w:val="24"/>
                <w:szCs w:val="24"/>
              </w:rPr>
              <w:t>Ключевые дела</w:t>
            </w:r>
          </w:p>
        </w:tc>
      </w:tr>
      <w:tr w:rsidR="00866245" w:rsidRPr="00866245" w:rsidTr="00866245">
        <w:trPr>
          <w:tblCellSpacing w:w="0" w:type="dxa"/>
        </w:trPr>
        <w:tc>
          <w:tcPr>
            <w:tcW w:w="4340" w:type="dxa"/>
            <w:tcBorders>
              <w:top w:val="outset" w:sz="6" w:space="0" w:color="FFFFFF"/>
              <w:left w:val="outset" w:sz="6" w:space="0" w:color="FFFFFF"/>
              <w:bottom w:val="outset" w:sz="6" w:space="0" w:color="FFFFFF"/>
              <w:right w:val="outset" w:sz="6" w:space="0" w:color="FFFFFF"/>
            </w:tcBorders>
            <w:hideMark/>
          </w:tcPr>
          <w:p w:rsidR="00866245" w:rsidRPr="00866245" w:rsidRDefault="00866245" w:rsidP="00C279B7">
            <w:pPr>
              <w:pStyle w:val="a9"/>
              <w:numPr>
                <w:ilvl w:val="0"/>
                <w:numId w:val="22"/>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воспитание понимания взаимосвязей между человеком, обществом, природой;</w:t>
            </w:r>
          </w:p>
          <w:p w:rsidR="00866245" w:rsidRPr="00866245" w:rsidRDefault="00866245" w:rsidP="00C279B7">
            <w:pPr>
              <w:pStyle w:val="a9"/>
              <w:numPr>
                <w:ilvl w:val="0"/>
                <w:numId w:val="22"/>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воспитание гуманистического отношения к людям;</w:t>
            </w:r>
          </w:p>
          <w:p w:rsidR="00866245" w:rsidRPr="00866245" w:rsidRDefault="00866245" w:rsidP="00C279B7">
            <w:pPr>
              <w:pStyle w:val="a9"/>
              <w:numPr>
                <w:ilvl w:val="0"/>
                <w:numId w:val="22"/>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 xml:space="preserve">формирование эстетического отношения учащихся к окружающей среде и труду как источнику радости и творчества </w:t>
            </w:r>
            <w:r w:rsidRPr="00866245">
              <w:rPr>
                <w:rFonts w:ascii="Times New Roman" w:hAnsi="Times New Roman" w:cs="Times New Roman"/>
                <w:sz w:val="24"/>
                <w:szCs w:val="24"/>
              </w:rPr>
              <w:lastRenderedPageBreak/>
              <w:t>людей;</w:t>
            </w:r>
          </w:p>
          <w:p w:rsidR="00866245" w:rsidRPr="00866245" w:rsidRDefault="00866245" w:rsidP="00C279B7">
            <w:pPr>
              <w:pStyle w:val="a9"/>
              <w:numPr>
                <w:ilvl w:val="0"/>
                <w:numId w:val="22"/>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воспитание экологической  грамотности.</w:t>
            </w:r>
          </w:p>
        </w:tc>
        <w:tc>
          <w:tcPr>
            <w:tcW w:w="4961" w:type="dxa"/>
            <w:tcBorders>
              <w:top w:val="outset" w:sz="6" w:space="0" w:color="FFFFFF"/>
              <w:left w:val="outset" w:sz="6" w:space="0" w:color="FFFFFF"/>
              <w:bottom w:val="outset" w:sz="6" w:space="0" w:color="FFFFFF"/>
              <w:right w:val="outset" w:sz="6" w:space="0" w:color="FFFFFF"/>
            </w:tcBorders>
            <w:hideMark/>
          </w:tcPr>
          <w:p w:rsidR="00587177" w:rsidRDefault="00866245" w:rsidP="00C279B7">
            <w:pPr>
              <w:pStyle w:val="a9"/>
              <w:numPr>
                <w:ilvl w:val="0"/>
                <w:numId w:val="22"/>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lastRenderedPageBreak/>
              <w:t>тематические классные часы, посвященные проблемам экологии;</w:t>
            </w:r>
          </w:p>
          <w:p w:rsidR="00587177" w:rsidRDefault="00866245" w:rsidP="00C279B7">
            <w:pPr>
              <w:pStyle w:val="a9"/>
              <w:numPr>
                <w:ilvl w:val="0"/>
                <w:numId w:val="22"/>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экологическая акция «Живи, родник!»;</w:t>
            </w:r>
          </w:p>
          <w:p w:rsidR="00587177" w:rsidRDefault="00866245" w:rsidP="00C279B7">
            <w:pPr>
              <w:pStyle w:val="a9"/>
              <w:numPr>
                <w:ilvl w:val="0"/>
                <w:numId w:val="22"/>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организация экскурсий по историческим местам района;</w:t>
            </w:r>
          </w:p>
          <w:p w:rsidR="00587177" w:rsidRDefault="00866245" w:rsidP="00C279B7">
            <w:pPr>
              <w:pStyle w:val="a9"/>
              <w:numPr>
                <w:ilvl w:val="0"/>
                <w:numId w:val="22"/>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посещение историко-краеведческого музея;</w:t>
            </w:r>
          </w:p>
          <w:p w:rsidR="00587177" w:rsidRDefault="00866245" w:rsidP="00C279B7">
            <w:pPr>
              <w:pStyle w:val="a9"/>
              <w:numPr>
                <w:ilvl w:val="0"/>
                <w:numId w:val="22"/>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экологические субботники;</w:t>
            </w:r>
          </w:p>
          <w:p w:rsidR="00587177" w:rsidRDefault="00866245" w:rsidP="00C279B7">
            <w:pPr>
              <w:pStyle w:val="a9"/>
              <w:numPr>
                <w:ilvl w:val="0"/>
                <w:numId w:val="22"/>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 xml:space="preserve">классные часы «Школа экологической </w:t>
            </w:r>
            <w:r w:rsidRPr="00587177">
              <w:rPr>
                <w:rFonts w:ascii="Times New Roman" w:hAnsi="Times New Roman" w:cs="Times New Roman"/>
                <w:sz w:val="24"/>
                <w:szCs w:val="24"/>
              </w:rPr>
              <w:lastRenderedPageBreak/>
              <w:t>грамотности»;</w:t>
            </w:r>
          </w:p>
          <w:p w:rsidR="00587177" w:rsidRDefault="00866245" w:rsidP="00C279B7">
            <w:pPr>
              <w:pStyle w:val="a9"/>
              <w:numPr>
                <w:ilvl w:val="0"/>
                <w:numId w:val="22"/>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организация и проведение походов выходного дня;</w:t>
            </w:r>
          </w:p>
          <w:p w:rsidR="00587177" w:rsidRDefault="00866245" w:rsidP="00C279B7">
            <w:pPr>
              <w:pStyle w:val="a9"/>
              <w:numPr>
                <w:ilvl w:val="0"/>
                <w:numId w:val="22"/>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участие в экологических конкурсах;</w:t>
            </w:r>
          </w:p>
          <w:p w:rsidR="00587177" w:rsidRDefault="00866245" w:rsidP="00C279B7">
            <w:pPr>
              <w:pStyle w:val="a9"/>
              <w:numPr>
                <w:ilvl w:val="0"/>
                <w:numId w:val="22"/>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дни экологической безопасности;</w:t>
            </w:r>
          </w:p>
          <w:p w:rsidR="00587177" w:rsidRDefault="00866245" w:rsidP="00C279B7">
            <w:pPr>
              <w:pStyle w:val="a9"/>
              <w:numPr>
                <w:ilvl w:val="0"/>
                <w:numId w:val="22"/>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День птиц;</w:t>
            </w:r>
          </w:p>
          <w:p w:rsidR="00587177" w:rsidRDefault="00866245" w:rsidP="00C279B7">
            <w:pPr>
              <w:pStyle w:val="a9"/>
              <w:numPr>
                <w:ilvl w:val="0"/>
                <w:numId w:val="22"/>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 xml:space="preserve">участие в районных, </w:t>
            </w:r>
            <w:r w:rsidR="00CA6819">
              <w:rPr>
                <w:rFonts w:ascii="Times New Roman" w:hAnsi="Times New Roman" w:cs="Times New Roman"/>
                <w:sz w:val="24"/>
                <w:szCs w:val="24"/>
              </w:rPr>
              <w:t xml:space="preserve">республиканских </w:t>
            </w:r>
            <w:r w:rsidRPr="00587177">
              <w:rPr>
                <w:rFonts w:ascii="Times New Roman" w:hAnsi="Times New Roman" w:cs="Times New Roman"/>
                <w:sz w:val="24"/>
                <w:szCs w:val="24"/>
              </w:rPr>
              <w:t>конкурсах проектно-исследовательских работ по экологии;</w:t>
            </w:r>
          </w:p>
          <w:p w:rsidR="00587177" w:rsidRDefault="00866245" w:rsidP="00C279B7">
            <w:pPr>
              <w:pStyle w:val="a9"/>
              <w:numPr>
                <w:ilvl w:val="0"/>
                <w:numId w:val="22"/>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конкурс «Домик для птиц»;</w:t>
            </w:r>
          </w:p>
          <w:p w:rsidR="00587177" w:rsidRDefault="00866245" w:rsidP="00C279B7">
            <w:pPr>
              <w:pStyle w:val="a9"/>
              <w:numPr>
                <w:ilvl w:val="0"/>
                <w:numId w:val="22"/>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участие в реализации проекта по благоустройству территории;</w:t>
            </w:r>
          </w:p>
          <w:p w:rsidR="00866245" w:rsidRPr="00587177" w:rsidRDefault="00866245" w:rsidP="00C279B7">
            <w:pPr>
              <w:pStyle w:val="a9"/>
              <w:numPr>
                <w:ilvl w:val="0"/>
                <w:numId w:val="22"/>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 xml:space="preserve">вовлечение учащихся в </w:t>
            </w:r>
            <w:r w:rsidR="00CA6819">
              <w:rPr>
                <w:rFonts w:ascii="Times New Roman" w:hAnsi="Times New Roman" w:cs="Times New Roman"/>
                <w:sz w:val="24"/>
                <w:szCs w:val="24"/>
              </w:rPr>
              <w:t xml:space="preserve">кружки, </w:t>
            </w:r>
            <w:r w:rsidRPr="00587177">
              <w:rPr>
                <w:rFonts w:ascii="Times New Roman" w:hAnsi="Times New Roman" w:cs="Times New Roman"/>
                <w:sz w:val="24"/>
                <w:szCs w:val="24"/>
              </w:rPr>
              <w:t>секции, клубы по интересам.</w:t>
            </w:r>
          </w:p>
        </w:tc>
      </w:tr>
    </w:tbl>
    <w:p w:rsidR="00CA6819" w:rsidRDefault="00CA6819" w:rsidP="00CA6819">
      <w:pPr>
        <w:pStyle w:val="a9"/>
        <w:spacing w:line="360" w:lineRule="auto"/>
        <w:jc w:val="center"/>
        <w:rPr>
          <w:rFonts w:ascii="Times New Roman" w:hAnsi="Times New Roman" w:cs="Times New Roman"/>
          <w:bCs/>
          <w:sz w:val="24"/>
          <w:szCs w:val="24"/>
        </w:rPr>
      </w:pPr>
    </w:p>
    <w:p w:rsidR="00866245" w:rsidRPr="00CA6819" w:rsidRDefault="00866245" w:rsidP="00CA6819">
      <w:pPr>
        <w:pStyle w:val="a9"/>
        <w:spacing w:line="360" w:lineRule="auto"/>
        <w:jc w:val="center"/>
        <w:rPr>
          <w:rFonts w:ascii="Times New Roman" w:hAnsi="Times New Roman" w:cs="Times New Roman"/>
          <w:b/>
          <w:sz w:val="24"/>
          <w:szCs w:val="24"/>
        </w:rPr>
      </w:pPr>
      <w:r w:rsidRPr="00CA6819">
        <w:rPr>
          <w:rFonts w:ascii="Times New Roman" w:hAnsi="Times New Roman" w:cs="Times New Roman"/>
          <w:b/>
          <w:bCs/>
          <w:sz w:val="24"/>
          <w:szCs w:val="24"/>
        </w:rPr>
        <w:t>Совместная педагогическая деятельность семьи и школы:</w:t>
      </w:r>
    </w:p>
    <w:p w:rsidR="00866245" w:rsidRPr="00866245" w:rsidRDefault="00866245" w:rsidP="00C279B7">
      <w:pPr>
        <w:pStyle w:val="a9"/>
        <w:numPr>
          <w:ilvl w:val="0"/>
          <w:numId w:val="23"/>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тематические классные родительские собрания;</w:t>
      </w:r>
    </w:p>
    <w:p w:rsidR="00866245" w:rsidRPr="00866245" w:rsidRDefault="00866245" w:rsidP="00C279B7">
      <w:pPr>
        <w:pStyle w:val="a9"/>
        <w:numPr>
          <w:ilvl w:val="0"/>
          <w:numId w:val="23"/>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совместные проекты с родителями «Школьный двор», конкурс «Домик для птиц»;</w:t>
      </w:r>
    </w:p>
    <w:p w:rsidR="00866245" w:rsidRPr="00866245" w:rsidRDefault="00866245" w:rsidP="00C279B7">
      <w:pPr>
        <w:pStyle w:val="a9"/>
        <w:numPr>
          <w:ilvl w:val="0"/>
          <w:numId w:val="23"/>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участие родителей в субботниках по благоустройству территории</w:t>
      </w:r>
      <w:r w:rsidR="00587177">
        <w:rPr>
          <w:rFonts w:ascii="Times New Roman" w:hAnsi="Times New Roman" w:cs="Times New Roman"/>
          <w:sz w:val="24"/>
          <w:szCs w:val="24"/>
        </w:rPr>
        <w:t xml:space="preserve"> школы</w:t>
      </w:r>
      <w:r w:rsidRPr="00866245">
        <w:rPr>
          <w:rFonts w:ascii="Times New Roman" w:hAnsi="Times New Roman" w:cs="Times New Roman"/>
          <w:sz w:val="24"/>
          <w:szCs w:val="24"/>
        </w:rPr>
        <w:t>;</w:t>
      </w:r>
    </w:p>
    <w:p w:rsidR="00866245" w:rsidRPr="00155D54" w:rsidRDefault="00866245" w:rsidP="00C279B7">
      <w:pPr>
        <w:pStyle w:val="a9"/>
        <w:numPr>
          <w:ilvl w:val="0"/>
          <w:numId w:val="23"/>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привлечение родителей для совместной работы во внеурочное время.</w:t>
      </w:r>
    </w:p>
    <w:p w:rsidR="008D0F6F" w:rsidRDefault="008D0F6F" w:rsidP="00587177">
      <w:pPr>
        <w:pStyle w:val="a9"/>
        <w:spacing w:line="360" w:lineRule="auto"/>
        <w:jc w:val="center"/>
        <w:rPr>
          <w:rFonts w:ascii="Times New Roman" w:hAnsi="Times New Roman" w:cs="Times New Roman"/>
          <w:b/>
          <w:bCs/>
          <w:sz w:val="24"/>
          <w:szCs w:val="24"/>
        </w:rPr>
      </w:pPr>
    </w:p>
    <w:p w:rsidR="008D0F6F" w:rsidRDefault="008D0F6F" w:rsidP="00587177">
      <w:pPr>
        <w:pStyle w:val="a9"/>
        <w:spacing w:line="360" w:lineRule="auto"/>
        <w:jc w:val="center"/>
        <w:rPr>
          <w:rFonts w:ascii="Times New Roman" w:hAnsi="Times New Roman" w:cs="Times New Roman"/>
          <w:b/>
          <w:bCs/>
          <w:sz w:val="24"/>
          <w:szCs w:val="24"/>
        </w:rPr>
      </w:pPr>
    </w:p>
    <w:p w:rsidR="008D0F6F" w:rsidRDefault="008D0F6F" w:rsidP="00587177">
      <w:pPr>
        <w:pStyle w:val="a9"/>
        <w:spacing w:line="360" w:lineRule="auto"/>
        <w:jc w:val="center"/>
        <w:rPr>
          <w:rFonts w:ascii="Times New Roman" w:hAnsi="Times New Roman" w:cs="Times New Roman"/>
          <w:b/>
          <w:bCs/>
          <w:sz w:val="24"/>
          <w:szCs w:val="24"/>
        </w:rPr>
      </w:pPr>
    </w:p>
    <w:p w:rsidR="008D0F6F" w:rsidRDefault="008D0F6F" w:rsidP="00587177">
      <w:pPr>
        <w:pStyle w:val="a9"/>
        <w:spacing w:line="360" w:lineRule="auto"/>
        <w:jc w:val="center"/>
        <w:rPr>
          <w:rFonts w:ascii="Times New Roman" w:hAnsi="Times New Roman" w:cs="Times New Roman"/>
          <w:b/>
          <w:bCs/>
          <w:sz w:val="24"/>
          <w:szCs w:val="24"/>
        </w:rPr>
      </w:pPr>
    </w:p>
    <w:p w:rsidR="008D0F6F" w:rsidRDefault="008D0F6F" w:rsidP="00587177">
      <w:pPr>
        <w:pStyle w:val="a9"/>
        <w:spacing w:line="360" w:lineRule="auto"/>
        <w:jc w:val="center"/>
        <w:rPr>
          <w:rFonts w:ascii="Times New Roman" w:hAnsi="Times New Roman" w:cs="Times New Roman"/>
          <w:b/>
          <w:bCs/>
          <w:sz w:val="24"/>
          <w:szCs w:val="24"/>
        </w:rPr>
      </w:pPr>
    </w:p>
    <w:p w:rsidR="008D0F6F" w:rsidRDefault="008D0F6F" w:rsidP="00587177">
      <w:pPr>
        <w:pStyle w:val="a9"/>
        <w:spacing w:line="360" w:lineRule="auto"/>
        <w:jc w:val="center"/>
        <w:rPr>
          <w:rFonts w:ascii="Times New Roman" w:hAnsi="Times New Roman" w:cs="Times New Roman"/>
          <w:b/>
          <w:bCs/>
          <w:sz w:val="24"/>
          <w:szCs w:val="24"/>
        </w:rPr>
      </w:pPr>
    </w:p>
    <w:p w:rsidR="008D0F6F" w:rsidRDefault="008D0F6F" w:rsidP="00587177">
      <w:pPr>
        <w:pStyle w:val="a9"/>
        <w:spacing w:line="360" w:lineRule="auto"/>
        <w:jc w:val="center"/>
        <w:rPr>
          <w:rFonts w:ascii="Times New Roman" w:hAnsi="Times New Roman" w:cs="Times New Roman"/>
          <w:b/>
          <w:bCs/>
          <w:sz w:val="24"/>
          <w:szCs w:val="24"/>
        </w:rPr>
      </w:pPr>
    </w:p>
    <w:p w:rsidR="008D0F6F" w:rsidRDefault="008D0F6F" w:rsidP="00587177">
      <w:pPr>
        <w:pStyle w:val="a9"/>
        <w:spacing w:line="360" w:lineRule="auto"/>
        <w:jc w:val="center"/>
        <w:rPr>
          <w:rFonts w:ascii="Times New Roman" w:hAnsi="Times New Roman" w:cs="Times New Roman"/>
          <w:b/>
          <w:bCs/>
          <w:sz w:val="24"/>
          <w:szCs w:val="24"/>
        </w:rPr>
      </w:pPr>
    </w:p>
    <w:p w:rsidR="008D0F6F" w:rsidRDefault="008D0F6F" w:rsidP="00587177">
      <w:pPr>
        <w:pStyle w:val="a9"/>
        <w:spacing w:line="360" w:lineRule="auto"/>
        <w:jc w:val="center"/>
        <w:rPr>
          <w:rFonts w:ascii="Times New Roman" w:hAnsi="Times New Roman" w:cs="Times New Roman"/>
          <w:b/>
          <w:bCs/>
          <w:sz w:val="24"/>
          <w:szCs w:val="24"/>
        </w:rPr>
      </w:pPr>
    </w:p>
    <w:p w:rsidR="008D0F6F" w:rsidRDefault="008D0F6F" w:rsidP="00587177">
      <w:pPr>
        <w:pStyle w:val="a9"/>
        <w:spacing w:line="360" w:lineRule="auto"/>
        <w:jc w:val="center"/>
        <w:rPr>
          <w:rFonts w:ascii="Times New Roman" w:hAnsi="Times New Roman" w:cs="Times New Roman"/>
          <w:b/>
          <w:bCs/>
          <w:sz w:val="24"/>
          <w:szCs w:val="24"/>
        </w:rPr>
      </w:pPr>
    </w:p>
    <w:p w:rsidR="008D0F6F" w:rsidRDefault="008D0F6F" w:rsidP="00587177">
      <w:pPr>
        <w:pStyle w:val="a9"/>
        <w:spacing w:line="360" w:lineRule="auto"/>
        <w:jc w:val="center"/>
        <w:rPr>
          <w:rFonts w:ascii="Times New Roman" w:hAnsi="Times New Roman" w:cs="Times New Roman"/>
          <w:b/>
          <w:bCs/>
          <w:sz w:val="24"/>
          <w:szCs w:val="24"/>
        </w:rPr>
      </w:pPr>
    </w:p>
    <w:p w:rsidR="008D0F6F" w:rsidRDefault="008D0F6F" w:rsidP="00587177">
      <w:pPr>
        <w:pStyle w:val="a9"/>
        <w:spacing w:line="360" w:lineRule="auto"/>
        <w:jc w:val="center"/>
        <w:rPr>
          <w:rFonts w:ascii="Times New Roman" w:hAnsi="Times New Roman" w:cs="Times New Roman"/>
          <w:b/>
          <w:bCs/>
          <w:sz w:val="24"/>
          <w:szCs w:val="24"/>
        </w:rPr>
      </w:pPr>
    </w:p>
    <w:p w:rsidR="008D0F6F" w:rsidRDefault="008D0F6F" w:rsidP="00587177">
      <w:pPr>
        <w:pStyle w:val="a9"/>
        <w:spacing w:line="360" w:lineRule="auto"/>
        <w:jc w:val="center"/>
        <w:rPr>
          <w:rFonts w:ascii="Times New Roman" w:hAnsi="Times New Roman" w:cs="Times New Roman"/>
          <w:b/>
          <w:bCs/>
          <w:sz w:val="24"/>
          <w:szCs w:val="24"/>
        </w:rPr>
      </w:pPr>
    </w:p>
    <w:p w:rsidR="00866245" w:rsidRPr="00CA6819" w:rsidRDefault="00866245" w:rsidP="00587177">
      <w:pPr>
        <w:pStyle w:val="a9"/>
        <w:spacing w:line="360" w:lineRule="auto"/>
        <w:jc w:val="center"/>
        <w:rPr>
          <w:rFonts w:ascii="Times New Roman" w:hAnsi="Times New Roman" w:cs="Times New Roman"/>
          <w:b/>
          <w:bCs/>
          <w:sz w:val="24"/>
          <w:szCs w:val="24"/>
        </w:rPr>
      </w:pPr>
      <w:r w:rsidRPr="00CA6819">
        <w:rPr>
          <w:rFonts w:ascii="Times New Roman" w:hAnsi="Times New Roman" w:cs="Times New Roman"/>
          <w:b/>
          <w:bCs/>
          <w:sz w:val="24"/>
          <w:szCs w:val="24"/>
        </w:rPr>
        <w:lastRenderedPageBreak/>
        <w:t>Пути реализации</w:t>
      </w:r>
      <w:r w:rsidR="00EA057A" w:rsidRPr="00CA6819">
        <w:rPr>
          <w:rFonts w:ascii="Times New Roman" w:hAnsi="Times New Roman" w:cs="Times New Roman"/>
          <w:b/>
          <w:bCs/>
          <w:sz w:val="24"/>
          <w:szCs w:val="24"/>
        </w:rPr>
        <w:t xml:space="preserve"> тропинки</w:t>
      </w:r>
      <w:r w:rsidRPr="00CA6819">
        <w:rPr>
          <w:rFonts w:ascii="Times New Roman" w:hAnsi="Times New Roman" w:cs="Times New Roman"/>
          <w:b/>
          <w:bCs/>
          <w:sz w:val="24"/>
          <w:szCs w:val="24"/>
        </w:rPr>
        <w:t xml:space="preserve"> «Я и природа»</w:t>
      </w:r>
    </w:p>
    <w:p w:rsidR="00155D54" w:rsidRPr="00866245" w:rsidRDefault="00177316" w:rsidP="00587177">
      <w:pPr>
        <w:pStyle w:val="a9"/>
        <w:spacing w:line="360" w:lineRule="auto"/>
        <w:jc w:val="center"/>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13536" behindDoc="0" locked="0" layoutInCell="1" allowOverlap="1" wp14:anchorId="4FF686D4" wp14:editId="3F9F47C3">
                <wp:simplePos x="0" y="0"/>
                <wp:positionH relativeFrom="column">
                  <wp:posOffset>2120265</wp:posOffset>
                </wp:positionH>
                <wp:positionV relativeFrom="paragraph">
                  <wp:posOffset>229870</wp:posOffset>
                </wp:positionV>
                <wp:extent cx="1504315" cy="904875"/>
                <wp:effectExtent l="0" t="0" r="19685" b="28575"/>
                <wp:wrapNone/>
                <wp:docPr id="68"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315" cy="904875"/>
                        </a:xfrm>
                        <a:prstGeom prst="roundRect">
                          <a:avLst>
                            <a:gd name="adj" fmla="val 16667"/>
                          </a:avLst>
                        </a:prstGeom>
                        <a:solidFill>
                          <a:srgbClr val="FFCC66"/>
                        </a:solidFill>
                        <a:ln w="9525">
                          <a:solidFill>
                            <a:srgbClr val="000000"/>
                          </a:solidFill>
                          <a:round/>
                          <a:headEnd/>
                          <a:tailEnd/>
                        </a:ln>
                      </wps:spPr>
                      <wps:txbx>
                        <w:txbxContent>
                          <w:p w:rsidR="001A46D8" w:rsidRDefault="001A46D8" w:rsidP="00866245">
                            <w:pPr>
                              <w:jc w:val="center"/>
                              <w:rPr>
                                <w:sz w:val="20"/>
                                <w:szCs w:val="20"/>
                              </w:rPr>
                            </w:pPr>
                            <w:r>
                              <w:rPr>
                                <w:sz w:val="20"/>
                                <w:szCs w:val="20"/>
                              </w:rPr>
                              <w:t xml:space="preserve">Включение воспитательных задач </w:t>
                            </w:r>
                          </w:p>
                          <w:p w:rsidR="001A46D8" w:rsidRDefault="001A46D8" w:rsidP="00866245">
                            <w:pPr>
                              <w:jc w:val="center"/>
                              <w:rPr>
                                <w:sz w:val="20"/>
                                <w:szCs w:val="20"/>
                              </w:rPr>
                            </w:pPr>
                            <w:r>
                              <w:rPr>
                                <w:sz w:val="20"/>
                                <w:szCs w:val="20"/>
                              </w:rPr>
                              <w:t>в урочную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o:spid="_x0000_s1061" style="position:absolute;left:0;text-align:left;margin-left:166.95pt;margin-top:18.1pt;width:118.45pt;height:7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" fillcolor="#fc6">
                <v:textbox>
                  <w:txbxContent>
                    <w:p w:rsidR="001A46D8" w:rsidRDefault="001A46D8" w:rsidP="00866245">
                      <w:pPr>
                        <w:jc w:val="center"/>
                        <w:rPr>
                          <w:sz w:val="20"/>
                          <w:szCs w:val="20"/>
                        </w:rPr>
                      </w:pPr>
                      <w:r>
                        <w:rPr>
                          <w:sz w:val="20"/>
                          <w:szCs w:val="20"/>
                        </w:rPr>
                        <w:t xml:space="preserve">Включение воспитательных задач </w:t>
                      </w:r>
                    </w:p>
                    <w:p w:rsidR="001A46D8" w:rsidRDefault="001A46D8" w:rsidP="00866245">
                      <w:pPr>
                        <w:jc w:val="center"/>
                        <w:rPr>
                          <w:sz w:val="20"/>
                          <w:szCs w:val="20"/>
                        </w:rPr>
                      </w:pPr>
                      <w:r>
                        <w:rPr>
                          <w:sz w:val="20"/>
                          <w:szCs w:val="20"/>
                        </w:rPr>
                        <w:t>в урочную деятельность</w:t>
                      </w:r>
                    </w:p>
                  </w:txbxContent>
                </v:textbox>
              </v:roundrect>
            </w:pict>
          </mc:Fallback>
        </mc:AlternateContent>
      </w: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8D2107" w:rsidP="00866245">
      <w:pPr>
        <w:pStyle w:val="a9"/>
        <w:spacing w:line="360" w:lineRule="auto"/>
        <w:jc w:val="both"/>
        <w:rPr>
          <w:rFonts w:ascii="Times New Roman" w:hAnsi="Times New Roman" w:cs="Times New Roman"/>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0C03DAD7" wp14:editId="0AEF2BBF">
                <wp:simplePos x="0" y="0"/>
                <wp:positionH relativeFrom="column">
                  <wp:posOffset>817676</wp:posOffset>
                </wp:positionH>
                <wp:positionV relativeFrom="paragraph">
                  <wp:posOffset>144828</wp:posOffset>
                </wp:positionV>
                <wp:extent cx="1305334" cy="690113"/>
                <wp:effectExtent l="0" t="0" r="28575" b="34290"/>
                <wp:wrapNone/>
                <wp:docPr id="6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5334" cy="690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64.4pt;margin-top:11.4pt;width:102.8pt;height:54.3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"/>
            </w:pict>
          </mc:Fallback>
        </mc:AlternateContent>
      </w:r>
      <w:r w:rsidR="00866245" w:rsidRPr="00866245">
        <w:rPr>
          <w:rFonts w:ascii="Times New Roman" w:hAnsi="Times New Roman" w:cs="Times New Roman"/>
          <w:noProof/>
          <w:sz w:val="24"/>
          <w:szCs w:val="24"/>
          <w:lang w:eastAsia="ru-RU"/>
        </w:rPr>
        <mc:AlternateContent>
          <mc:Choice Requires="wps">
            <w:drawing>
              <wp:anchor distT="0" distB="0" distL="114300" distR="114300" simplePos="0" relativeHeight="251722752" behindDoc="0" locked="0" layoutInCell="1" allowOverlap="1" wp14:anchorId="146DF65C" wp14:editId="5990F532">
                <wp:simplePos x="0" y="0"/>
                <wp:positionH relativeFrom="column">
                  <wp:posOffset>3612181</wp:posOffset>
                </wp:positionH>
                <wp:positionV relativeFrom="paragraph">
                  <wp:posOffset>157681</wp:posOffset>
                </wp:positionV>
                <wp:extent cx="1401679" cy="685800"/>
                <wp:effectExtent l="0" t="0" r="27305" b="19050"/>
                <wp:wrapNone/>
                <wp:docPr id="5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1679"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284.4pt;margin-top:12.4pt;width:110.35pt;height:5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"/>
            </w:pict>
          </mc:Fallback>
        </mc:AlternateContent>
      </w:r>
      <w:r w:rsidR="00866245" w:rsidRPr="00866245">
        <w:rPr>
          <w:rFonts w:ascii="Times New Roman" w:hAnsi="Times New Roman" w:cs="Times New Roman"/>
          <w:noProof/>
          <w:sz w:val="24"/>
          <w:szCs w:val="24"/>
          <w:lang w:eastAsia="ru-RU"/>
        </w:rPr>
        <mc:AlternateContent>
          <mc:Choice Requires="wps">
            <w:drawing>
              <wp:anchor distT="0" distB="0" distL="114300" distR="114300" simplePos="0" relativeHeight="251714560" behindDoc="0" locked="0" layoutInCell="1" allowOverlap="1" wp14:anchorId="291B6DD6" wp14:editId="1C516916">
                <wp:simplePos x="0" y="0"/>
                <wp:positionH relativeFrom="column">
                  <wp:posOffset>4323080</wp:posOffset>
                </wp:positionH>
                <wp:positionV relativeFrom="paragraph">
                  <wp:posOffset>840740</wp:posOffset>
                </wp:positionV>
                <wp:extent cx="1580515" cy="617220"/>
                <wp:effectExtent l="8255" t="12065" r="11430" b="8890"/>
                <wp:wrapNone/>
                <wp:docPr id="67"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17220"/>
                        </a:xfrm>
                        <a:prstGeom prst="roundRect">
                          <a:avLst>
                            <a:gd name="adj" fmla="val 16667"/>
                          </a:avLst>
                        </a:prstGeom>
                        <a:solidFill>
                          <a:srgbClr val="FDE9D9"/>
                        </a:solidFill>
                        <a:ln w="9525">
                          <a:solidFill>
                            <a:srgbClr val="000000"/>
                          </a:solidFill>
                          <a:round/>
                          <a:headEnd/>
                          <a:tailEnd/>
                        </a:ln>
                      </wps:spPr>
                      <wps:txbx>
                        <w:txbxContent>
                          <w:p w:rsidR="001A46D8" w:rsidRDefault="001A46D8" w:rsidP="00866245">
                            <w:pPr>
                              <w:jc w:val="center"/>
                              <w:rPr>
                                <w:sz w:val="20"/>
                                <w:szCs w:val="20"/>
                              </w:rPr>
                            </w:pPr>
                            <w:r>
                              <w:rPr>
                                <w:sz w:val="20"/>
                                <w:szCs w:val="20"/>
                              </w:rPr>
                              <w:t xml:space="preserve">Организация </w:t>
                            </w:r>
                          </w:p>
                          <w:p w:rsidR="001A46D8" w:rsidRDefault="001A46D8" w:rsidP="00866245">
                            <w:pPr>
                              <w:jc w:val="center"/>
                              <w:rPr>
                                <w:sz w:val="20"/>
                                <w:szCs w:val="20"/>
                              </w:rPr>
                            </w:pPr>
                            <w:r>
                              <w:rPr>
                                <w:sz w:val="20"/>
                                <w:szCs w:val="20"/>
                              </w:rPr>
                              <w:t>и проведение походов выходного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 o:spid="_x0000_s1062" style="position:absolute;left:0;text-align:left;margin-left:340.4pt;margin-top:66.2pt;width:124.45pt;height:48.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" fillcolor="#fde9d9">
                <v:textbox>
                  <w:txbxContent>
                    <w:p w:rsidR="001A46D8" w:rsidRDefault="001A46D8" w:rsidP="00866245">
                      <w:pPr>
                        <w:jc w:val="center"/>
                        <w:rPr>
                          <w:sz w:val="20"/>
                          <w:szCs w:val="20"/>
                        </w:rPr>
                      </w:pPr>
                      <w:r>
                        <w:rPr>
                          <w:sz w:val="20"/>
                          <w:szCs w:val="20"/>
                        </w:rPr>
                        <w:t xml:space="preserve">Организация </w:t>
                      </w:r>
                    </w:p>
                    <w:p w:rsidR="001A46D8" w:rsidRDefault="001A46D8" w:rsidP="00866245">
                      <w:pPr>
                        <w:jc w:val="center"/>
                        <w:rPr>
                          <w:sz w:val="20"/>
                          <w:szCs w:val="20"/>
                        </w:rPr>
                      </w:pPr>
                      <w:r>
                        <w:rPr>
                          <w:sz w:val="20"/>
                          <w:szCs w:val="20"/>
                        </w:rPr>
                        <w:t>и проведение походов выходного дня</w:t>
                      </w:r>
                    </w:p>
                  </w:txbxContent>
                </v:textbox>
              </v:roundrect>
            </w:pict>
          </mc:Fallback>
        </mc:AlternateContent>
      </w: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8D2107"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17632" behindDoc="0" locked="0" layoutInCell="1" allowOverlap="1" wp14:anchorId="0F63D9F8" wp14:editId="04ADAF47">
                <wp:simplePos x="0" y="0"/>
                <wp:positionH relativeFrom="column">
                  <wp:posOffset>-450850</wp:posOffset>
                </wp:positionH>
                <wp:positionV relativeFrom="paragraph">
                  <wp:posOffset>46355</wp:posOffset>
                </wp:positionV>
                <wp:extent cx="1724025" cy="819785"/>
                <wp:effectExtent l="0" t="0" r="28575" b="18415"/>
                <wp:wrapNone/>
                <wp:docPr id="6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819785"/>
                        </a:xfrm>
                        <a:prstGeom prst="roundRect">
                          <a:avLst>
                            <a:gd name="adj" fmla="val 16667"/>
                          </a:avLst>
                        </a:prstGeom>
                        <a:solidFill>
                          <a:srgbClr val="EEECE1"/>
                        </a:solidFill>
                        <a:ln w="9525">
                          <a:solidFill>
                            <a:srgbClr val="000000"/>
                          </a:solidFill>
                          <a:round/>
                          <a:headEnd/>
                          <a:tailEnd/>
                        </a:ln>
                      </wps:spPr>
                      <wps:txbx>
                        <w:txbxContent>
                          <w:p w:rsidR="001A46D8" w:rsidRDefault="001A46D8" w:rsidP="00866245">
                            <w:pPr>
                              <w:jc w:val="center"/>
                              <w:rPr>
                                <w:sz w:val="20"/>
                                <w:szCs w:val="20"/>
                              </w:rPr>
                            </w:pPr>
                            <w:r>
                              <w:rPr>
                                <w:sz w:val="20"/>
                                <w:szCs w:val="20"/>
                              </w:rPr>
                              <w:t>Проектно-исследовательская деятельность по экологии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 o:spid="_x0000_s1063" style="position:absolute;left:0;text-align:left;margin-left:-35.5pt;margin-top:3.65pt;width:135.75pt;height:64.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" fillcolor="#eeece1">
                <v:textbox>
                  <w:txbxContent>
                    <w:p w:rsidR="001A46D8" w:rsidRDefault="001A46D8" w:rsidP="00866245">
                      <w:pPr>
                        <w:jc w:val="center"/>
                        <w:rPr>
                          <w:sz w:val="20"/>
                          <w:szCs w:val="20"/>
                        </w:rPr>
                      </w:pPr>
                      <w:r>
                        <w:rPr>
                          <w:sz w:val="20"/>
                          <w:szCs w:val="20"/>
                        </w:rPr>
                        <w:t>Проектно-исследовательская деятельность по экологии</w:t>
                      </w:r>
                    </w:p>
                  </w:txbxContent>
                </v:textbox>
              </v:roundrect>
            </w:pict>
          </mc:Fallback>
        </mc:AlternateContent>
      </w: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D64C0D"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1629E267" wp14:editId="5FDF5851">
                <wp:simplePos x="0" y="0"/>
                <wp:positionH relativeFrom="column">
                  <wp:posOffset>2122170</wp:posOffset>
                </wp:positionH>
                <wp:positionV relativeFrom="paragraph">
                  <wp:posOffset>10795</wp:posOffset>
                </wp:positionV>
                <wp:extent cx="1748790" cy="871855"/>
                <wp:effectExtent l="19050" t="19050" r="41910" b="61595"/>
                <wp:wrapNone/>
                <wp:docPr id="7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790" cy="871855"/>
                        </a:xfrm>
                        <a:prstGeom prst="roundRect">
                          <a:avLst>
                            <a:gd name="adj" fmla="val 16667"/>
                          </a:avLst>
                        </a:prstGeom>
                        <a:solidFill>
                          <a:srgbClr val="00CC66"/>
                        </a:solidFill>
                        <a:ln w="38100">
                          <a:solidFill>
                            <a:srgbClr val="F2F2F2"/>
                          </a:solidFill>
                          <a:round/>
                          <a:headEnd/>
                          <a:tailEnd/>
                        </a:ln>
                        <a:effectLst>
                          <a:outerShdw dist="28398" dir="3806097" algn="ctr" rotWithShape="0">
                            <a:srgbClr val="622423">
                              <a:alpha val="50000"/>
                            </a:srgbClr>
                          </a:outerShdw>
                        </a:effectLst>
                      </wps:spPr>
                      <wps:txbx>
                        <w:txbxContent>
                          <w:p w:rsidR="001A46D8" w:rsidRDefault="001A46D8" w:rsidP="00866245">
                            <w:pPr>
                              <w:jc w:val="center"/>
                              <w:rPr>
                                <w:b/>
                              </w:rPr>
                            </w:pPr>
                            <w:r>
                              <w:rPr>
                                <w:b/>
                              </w:rPr>
                              <w:t>Тропинка</w:t>
                            </w:r>
                          </w:p>
                          <w:p w:rsidR="001A46D8" w:rsidRDefault="001A46D8" w:rsidP="00866245">
                            <w:pPr>
                              <w:jc w:val="center"/>
                              <w:rPr>
                                <w:b/>
                              </w:rPr>
                            </w:pPr>
                            <w:r>
                              <w:rPr>
                                <w:b/>
                              </w:rPr>
                              <w:t xml:space="preserve"> «Я и природа»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64" style="position:absolute;left:0;text-align:left;margin-left:167.1pt;margin-top:.85pt;width:137.7pt;height:68.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" fillcolor="#0c6" strokecolor="#f2f2f2" strokeweight="3pt">
                <v:shadow on="t" color="#622423" opacity=".5" offset="1pt"/>
                <v:textbox>
                  <w:txbxContent>
                    <w:p w:rsidR="001A46D8" w:rsidRDefault="001A46D8" w:rsidP="00866245">
                      <w:pPr>
                        <w:jc w:val="center"/>
                        <w:rPr>
                          <w:b/>
                        </w:rPr>
                      </w:pPr>
                      <w:r>
                        <w:rPr>
                          <w:b/>
                        </w:rPr>
                        <w:t>Тропинка</w:t>
                      </w:r>
                    </w:p>
                    <w:p w:rsidR="001A46D8" w:rsidRDefault="001A46D8" w:rsidP="00866245">
                      <w:pPr>
                        <w:jc w:val="center"/>
                        <w:rPr>
                          <w:b/>
                        </w:rPr>
                      </w:pPr>
                      <w:r>
                        <w:rPr>
                          <w:b/>
                        </w:rPr>
                        <w:t xml:space="preserve"> «Я и природа»</w:t>
                      </w:r>
                    </w:p>
                  </w:txbxContent>
                </v:textbox>
              </v:roundrect>
            </w:pict>
          </mc:Fallback>
        </mc:AlternateContent>
      </w:r>
      <w:r w:rsidR="008D2107" w:rsidRPr="00866245">
        <w:rPr>
          <w:rFonts w:ascii="Times New Roman" w:hAnsi="Times New Roman" w:cs="Times New Roman"/>
          <w:noProof/>
          <w:sz w:val="24"/>
          <w:szCs w:val="24"/>
          <w:lang w:eastAsia="ru-RU"/>
        </w:rPr>
        <mc:AlternateContent>
          <mc:Choice Requires="wps">
            <w:drawing>
              <wp:anchor distT="0" distB="0" distL="114300" distR="114300" simplePos="0" relativeHeight="251723776" behindDoc="0" locked="0" layoutInCell="1" allowOverlap="1" wp14:anchorId="164BFF88" wp14:editId="7C96D1A7">
                <wp:simplePos x="0" y="0"/>
                <wp:positionH relativeFrom="column">
                  <wp:posOffset>5277533</wp:posOffset>
                </wp:positionH>
                <wp:positionV relativeFrom="paragraph">
                  <wp:posOffset>142228</wp:posOffset>
                </wp:positionV>
                <wp:extent cx="0" cy="593725"/>
                <wp:effectExtent l="0" t="0" r="19050" b="15875"/>
                <wp:wrapNone/>
                <wp:docPr id="56"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3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415.55pt;margin-top:11.2pt;width:0;height:46.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"/>
            </w:pict>
          </mc:Fallback>
        </mc:AlternateContent>
      </w:r>
    </w:p>
    <w:p w:rsidR="00866245" w:rsidRPr="00866245" w:rsidRDefault="008D2107"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19680" behindDoc="0" locked="0" layoutInCell="1" allowOverlap="1" wp14:anchorId="40F5FE49" wp14:editId="382911DC">
                <wp:simplePos x="0" y="0"/>
                <wp:positionH relativeFrom="column">
                  <wp:posOffset>498499</wp:posOffset>
                </wp:positionH>
                <wp:positionV relativeFrom="paragraph">
                  <wp:posOffset>94998</wp:posOffset>
                </wp:positionV>
                <wp:extent cx="0" cy="690114"/>
                <wp:effectExtent l="0" t="0" r="19050" b="15240"/>
                <wp:wrapNone/>
                <wp:docPr id="6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0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39.25pt;margin-top:7.5pt;width:0;height:54.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O5q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"/>
            </w:pict>
          </mc:Fallback>
        </mc:AlternateContent>
      </w:r>
    </w:p>
    <w:p w:rsidR="00866245" w:rsidRPr="00866245" w:rsidRDefault="00D64C0D"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14:anchorId="1A9EE883" wp14:editId="5D4A96EC">
                <wp:simplePos x="0" y="0"/>
                <wp:positionH relativeFrom="column">
                  <wp:posOffset>4321810</wp:posOffset>
                </wp:positionH>
                <wp:positionV relativeFrom="paragraph">
                  <wp:posOffset>189865</wp:posOffset>
                </wp:positionV>
                <wp:extent cx="1580515" cy="685165"/>
                <wp:effectExtent l="0" t="0" r="19685" b="19685"/>
                <wp:wrapNone/>
                <wp:docPr id="7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85165"/>
                        </a:xfrm>
                        <a:prstGeom prst="roundRect">
                          <a:avLst>
                            <a:gd name="adj" fmla="val 16667"/>
                          </a:avLst>
                        </a:prstGeom>
                        <a:solidFill>
                          <a:srgbClr val="CCFFFF"/>
                        </a:solidFill>
                        <a:ln w="9525">
                          <a:solidFill>
                            <a:srgbClr val="000000"/>
                          </a:solidFill>
                          <a:round/>
                          <a:headEnd/>
                          <a:tailEnd/>
                        </a:ln>
                      </wps:spPr>
                      <wps:txbx>
                        <w:txbxContent>
                          <w:p w:rsidR="001A46D8" w:rsidRDefault="001A46D8" w:rsidP="00866245">
                            <w:pPr>
                              <w:jc w:val="center"/>
                              <w:rPr>
                                <w:sz w:val="20"/>
                                <w:szCs w:val="20"/>
                              </w:rPr>
                            </w:pPr>
                            <w:r>
                              <w:rPr>
                                <w:sz w:val="20"/>
                                <w:szCs w:val="20"/>
                              </w:rPr>
                              <w:t>Акция «Школьный двор»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65" style="position:absolute;left:0;text-align:left;margin-left:340.3pt;margin-top:14.95pt;width:124.45pt;height:53.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" fillcolor="#cff">
                <v:textbox>
                  <w:txbxContent>
                    <w:p w:rsidR="001A46D8" w:rsidRDefault="001A46D8" w:rsidP="00866245">
                      <w:pPr>
                        <w:jc w:val="center"/>
                        <w:rPr>
                          <w:sz w:val="20"/>
                          <w:szCs w:val="20"/>
                        </w:rPr>
                      </w:pPr>
                      <w:r>
                        <w:rPr>
                          <w:sz w:val="20"/>
                          <w:szCs w:val="20"/>
                        </w:rPr>
                        <w:t>Акция «Школьный двор»</w:t>
                      </w:r>
                    </w:p>
                  </w:txbxContent>
                </v:textbox>
              </v:roundrect>
            </w:pict>
          </mc:Fallback>
        </mc:AlternateContent>
      </w:r>
    </w:p>
    <w:p w:rsidR="00866245" w:rsidRPr="00866245" w:rsidRDefault="008D2107"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16608" behindDoc="0" locked="0" layoutInCell="1" allowOverlap="1" wp14:anchorId="118CB175" wp14:editId="5D808130">
                <wp:simplePos x="0" y="0"/>
                <wp:positionH relativeFrom="column">
                  <wp:posOffset>-450407</wp:posOffset>
                </wp:positionH>
                <wp:positionV relativeFrom="paragraph">
                  <wp:posOffset>250705</wp:posOffset>
                </wp:positionV>
                <wp:extent cx="1724025" cy="745490"/>
                <wp:effectExtent l="0" t="0" r="28575" b="16510"/>
                <wp:wrapNone/>
                <wp:docPr id="6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745490"/>
                        </a:xfrm>
                        <a:prstGeom prst="roundRect">
                          <a:avLst>
                            <a:gd name="adj" fmla="val 16667"/>
                          </a:avLst>
                        </a:prstGeom>
                        <a:solidFill>
                          <a:srgbClr val="FFCCCC"/>
                        </a:solidFill>
                        <a:ln w="9525">
                          <a:solidFill>
                            <a:srgbClr val="000000"/>
                          </a:solidFill>
                          <a:round/>
                          <a:headEnd/>
                          <a:tailEnd/>
                        </a:ln>
                      </wps:spPr>
                      <wps:txbx>
                        <w:txbxContent>
                          <w:p w:rsidR="001A46D8" w:rsidRDefault="001A46D8" w:rsidP="00866245">
                            <w:pPr>
                              <w:jc w:val="center"/>
                              <w:rPr>
                                <w:sz w:val="20"/>
                                <w:szCs w:val="20"/>
                              </w:rPr>
                            </w:pPr>
                            <w:r>
                              <w:rPr>
                                <w:sz w:val="20"/>
                                <w:szCs w:val="20"/>
                              </w:rPr>
                              <w:t xml:space="preserve">Работа школьной библиотеки, </w:t>
                            </w:r>
                          </w:p>
                          <w:p w:rsidR="001A46D8" w:rsidRDefault="001A46D8" w:rsidP="00866245">
                            <w:pPr>
                              <w:jc w:val="center"/>
                              <w:rPr>
                                <w:sz w:val="20"/>
                                <w:szCs w:val="20"/>
                              </w:rPr>
                            </w:pPr>
                            <w:r>
                              <w:rPr>
                                <w:sz w:val="20"/>
                                <w:szCs w:val="20"/>
                              </w:rPr>
                              <w:t>сельской  библиотеки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66" style="position:absolute;left:0;text-align:left;margin-left:-35.45pt;margin-top:19.75pt;width:135.75pt;height:58.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" fillcolor="#fcc">
                <v:textbox>
                  <w:txbxContent>
                    <w:p w:rsidR="001A46D8" w:rsidRDefault="001A46D8" w:rsidP="00866245">
                      <w:pPr>
                        <w:jc w:val="center"/>
                        <w:rPr>
                          <w:sz w:val="20"/>
                          <w:szCs w:val="20"/>
                        </w:rPr>
                      </w:pPr>
                      <w:r>
                        <w:rPr>
                          <w:sz w:val="20"/>
                          <w:szCs w:val="20"/>
                        </w:rPr>
                        <w:t xml:space="preserve">Работа школьной библиотеки, </w:t>
                      </w:r>
                    </w:p>
                    <w:p w:rsidR="001A46D8" w:rsidRDefault="001A46D8" w:rsidP="00866245">
                      <w:pPr>
                        <w:jc w:val="center"/>
                        <w:rPr>
                          <w:sz w:val="20"/>
                          <w:szCs w:val="20"/>
                        </w:rPr>
                      </w:pPr>
                      <w:r>
                        <w:rPr>
                          <w:sz w:val="20"/>
                          <w:szCs w:val="20"/>
                        </w:rPr>
                        <w:t>сельской  библиотеки</w:t>
                      </w:r>
                    </w:p>
                  </w:txbxContent>
                </v:textbox>
              </v:roundrect>
            </w:pict>
          </mc:Fallback>
        </mc:AlternateContent>
      </w: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D64C0D"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24800" behindDoc="0" locked="0" layoutInCell="1" allowOverlap="1" wp14:anchorId="25E8E44F" wp14:editId="728B6451">
                <wp:simplePos x="0" y="0"/>
                <wp:positionH relativeFrom="column">
                  <wp:posOffset>4897971</wp:posOffset>
                </wp:positionH>
                <wp:positionV relativeFrom="paragraph">
                  <wp:posOffset>87235</wp:posOffset>
                </wp:positionV>
                <wp:extent cx="356619" cy="543464"/>
                <wp:effectExtent l="0" t="0" r="24765" b="28575"/>
                <wp:wrapNone/>
                <wp:docPr id="55"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619" cy="5434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385.65pt;margin-top:6.85pt;width:28.1pt;height:42.8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"/>
            </w:pict>
          </mc:Fallback>
        </mc:AlternateContent>
      </w:r>
    </w:p>
    <w:p w:rsidR="00866245" w:rsidRPr="00866245" w:rsidRDefault="00D64C0D"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20704" behindDoc="0" locked="0" layoutInCell="1" allowOverlap="1" wp14:anchorId="68946B6A" wp14:editId="20E9A23E">
                <wp:simplePos x="0" y="0"/>
                <wp:positionH relativeFrom="column">
                  <wp:posOffset>650875</wp:posOffset>
                </wp:positionH>
                <wp:positionV relativeFrom="paragraph">
                  <wp:posOffset>205105</wp:posOffset>
                </wp:positionV>
                <wp:extent cx="357505" cy="228600"/>
                <wp:effectExtent l="0" t="0" r="23495" b="19050"/>
                <wp:wrapNone/>
                <wp:docPr id="5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50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51.25pt;margin-top:16.15pt;width:28.15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8uJgIAAEE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"/>
            </w:pict>
          </mc:Fallback>
        </mc:AlternateContent>
      </w:r>
    </w:p>
    <w:p w:rsidR="00866245" w:rsidRPr="00866245" w:rsidRDefault="00D64C0D"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15584" behindDoc="0" locked="0" layoutInCell="1" allowOverlap="1" wp14:anchorId="3E01EB1B" wp14:editId="6AA548B1">
                <wp:simplePos x="0" y="0"/>
                <wp:positionH relativeFrom="column">
                  <wp:posOffset>963930</wp:posOffset>
                </wp:positionH>
                <wp:positionV relativeFrom="paragraph">
                  <wp:posOffset>104775</wp:posOffset>
                </wp:positionV>
                <wp:extent cx="1656080" cy="834390"/>
                <wp:effectExtent l="0" t="0" r="20320" b="22860"/>
                <wp:wrapNone/>
                <wp:docPr id="6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834390"/>
                        </a:xfrm>
                        <a:prstGeom prst="roundRect">
                          <a:avLst>
                            <a:gd name="adj" fmla="val 16667"/>
                          </a:avLst>
                        </a:prstGeom>
                        <a:solidFill>
                          <a:srgbClr val="CCFFCC"/>
                        </a:solidFill>
                        <a:ln w="9525">
                          <a:solidFill>
                            <a:srgbClr val="000000"/>
                          </a:solidFill>
                          <a:round/>
                          <a:headEnd/>
                          <a:tailEnd/>
                        </a:ln>
                      </wps:spPr>
                      <wps:txbx>
                        <w:txbxContent>
                          <w:p w:rsidR="001A46D8" w:rsidRDefault="001A46D8" w:rsidP="00866245">
                            <w:pPr>
                              <w:jc w:val="center"/>
                              <w:rPr>
                                <w:sz w:val="20"/>
                                <w:szCs w:val="20"/>
                              </w:rPr>
                            </w:pPr>
                            <w:r>
                              <w:rPr>
                                <w:sz w:val="20"/>
                                <w:szCs w:val="20"/>
                              </w:rPr>
                              <w:t xml:space="preserve">Участие </w:t>
                            </w:r>
                          </w:p>
                          <w:p w:rsidR="001A46D8" w:rsidRDefault="001A46D8" w:rsidP="00866245">
                            <w:pPr>
                              <w:jc w:val="center"/>
                              <w:rPr>
                                <w:sz w:val="20"/>
                                <w:szCs w:val="20"/>
                              </w:rPr>
                            </w:pPr>
                            <w:r>
                              <w:rPr>
                                <w:sz w:val="20"/>
                                <w:szCs w:val="20"/>
                              </w:rPr>
                              <w:t xml:space="preserve">в реализации проекта </w:t>
                            </w:r>
                          </w:p>
                          <w:p w:rsidR="001A46D8" w:rsidRDefault="001A46D8" w:rsidP="00866245">
                            <w:pPr>
                              <w:jc w:val="center"/>
                              <w:rPr>
                                <w:sz w:val="20"/>
                                <w:szCs w:val="20"/>
                              </w:rPr>
                            </w:pPr>
                            <w:r>
                              <w:rPr>
                                <w:sz w:val="20"/>
                                <w:szCs w:val="20"/>
                              </w:rPr>
                              <w:t>по благоустройству территории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 o:spid="_x0000_s1067" style="position:absolute;left:0;text-align:left;margin-left:75.9pt;margin-top:8.25pt;width:130.4pt;height:65.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" fillcolor="#cfc">
                <v:textbox>
                  <w:txbxContent>
                    <w:p w:rsidR="001A46D8" w:rsidRDefault="001A46D8" w:rsidP="00866245">
                      <w:pPr>
                        <w:jc w:val="center"/>
                        <w:rPr>
                          <w:sz w:val="20"/>
                          <w:szCs w:val="20"/>
                        </w:rPr>
                      </w:pPr>
                      <w:r>
                        <w:rPr>
                          <w:sz w:val="20"/>
                          <w:szCs w:val="20"/>
                        </w:rPr>
                        <w:t xml:space="preserve">Участие </w:t>
                      </w:r>
                    </w:p>
                    <w:p w:rsidR="001A46D8" w:rsidRDefault="001A46D8" w:rsidP="00866245">
                      <w:pPr>
                        <w:jc w:val="center"/>
                        <w:rPr>
                          <w:sz w:val="20"/>
                          <w:szCs w:val="20"/>
                        </w:rPr>
                      </w:pPr>
                      <w:r>
                        <w:rPr>
                          <w:sz w:val="20"/>
                          <w:szCs w:val="20"/>
                        </w:rPr>
                        <w:t xml:space="preserve">в реализации проекта </w:t>
                      </w:r>
                    </w:p>
                    <w:p w:rsidR="001A46D8" w:rsidRDefault="001A46D8" w:rsidP="00866245">
                      <w:pPr>
                        <w:jc w:val="center"/>
                        <w:rPr>
                          <w:sz w:val="20"/>
                          <w:szCs w:val="20"/>
                        </w:rPr>
                      </w:pPr>
                      <w:r>
                        <w:rPr>
                          <w:sz w:val="20"/>
                          <w:szCs w:val="20"/>
                        </w:rPr>
                        <w:t>по благоустройству территории</w:t>
                      </w:r>
                    </w:p>
                  </w:txbxContent>
                </v:textbox>
              </v:roundrect>
            </w:pict>
          </mc:Fallback>
        </mc:AlternateContent>
      </w: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14:anchorId="61E29EFE" wp14:editId="4DFA574E">
                <wp:simplePos x="0" y="0"/>
                <wp:positionH relativeFrom="column">
                  <wp:posOffset>3491865</wp:posOffset>
                </wp:positionH>
                <wp:positionV relativeFrom="paragraph">
                  <wp:posOffset>104919</wp:posOffset>
                </wp:positionV>
                <wp:extent cx="1762724" cy="834390"/>
                <wp:effectExtent l="0" t="0" r="28575" b="22860"/>
                <wp:wrapNone/>
                <wp:docPr id="6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24" cy="834390"/>
                        </a:xfrm>
                        <a:prstGeom prst="roundRect">
                          <a:avLst>
                            <a:gd name="adj" fmla="val 16667"/>
                          </a:avLst>
                        </a:prstGeom>
                        <a:solidFill>
                          <a:srgbClr val="E5DFEC"/>
                        </a:solidFill>
                        <a:ln w="9525">
                          <a:solidFill>
                            <a:srgbClr val="000000"/>
                          </a:solidFill>
                          <a:round/>
                          <a:headEnd/>
                          <a:tailEnd/>
                        </a:ln>
                      </wps:spPr>
                      <wps:txbx>
                        <w:txbxContent>
                          <w:p w:rsidR="001A46D8" w:rsidRDefault="001A46D8" w:rsidP="00866245">
                            <w:pPr>
                              <w:jc w:val="center"/>
                              <w:rPr>
                                <w:sz w:val="20"/>
                                <w:szCs w:val="20"/>
                              </w:rPr>
                            </w:pPr>
                            <w:r>
                              <w:rPr>
                                <w:sz w:val="20"/>
                                <w:szCs w:val="20"/>
                              </w:rPr>
                              <w:t xml:space="preserve">Организованная </w:t>
                            </w:r>
                          </w:p>
                          <w:p w:rsidR="001A46D8" w:rsidRDefault="001A46D8" w:rsidP="00866245">
                            <w:pPr>
                              <w:jc w:val="center"/>
                              <w:rPr>
                                <w:sz w:val="20"/>
                                <w:szCs w:val="20"/>
                              </w:rPr>
                            </w:pPr>
                            <w:r>
                              <w:rPr>
                                <w:sz w:val="20"/>
                                <w:szCs w:val="20"/>
                              </w:rPr>
                              <w:t xml:space="preserve">система КТД </w:t>
                            </w:r>
                          </w:p>
                          <w:p w:rsidR="001A46D8" w:rsidRDefault="001A46D8" w:rsidP="00866245">
                            <w:pPr>
                              <w:jc w:val="center"/>
                              <w:rPr>
                                <w:sz w:val="20"/>
                                <w:szCs w:val="20"/>
                              </w:rPr>
                            </w:pPr>
                            <w:r>
                              <w:rPr>
                                <w:sz w:val="20"/>
                                <w:szCs w:val="20"/>
                              </w:rPr>
                              <w:t>по экологическому воспитанию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68" style="position:absolute;left:0;text-align:left;margin-left:274.95pt;margin-top:8.25pt;width:138.8pt;height:65.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" fillcolor="#e5dfec">
                <v:textbox>
                  <w:txbxContent>
                    <w:p w:rsidR="001A46D8" w:rsidRDefault="001A46D8" w:rsidP="00866245">
                      <w:pPr>
                        <w:jc w:val="center"/>
                        <w:rPr>
                          <w:sz w:val="20"/>
                          <w:szCs w:val="20"/>
                        </w:rPr>
                      </w:pPr>
                      <w:r>
                        <w:rPr>
                          <w:sz w:val="20"/>
                          <w:szCs w:val="20"/>
                        </w:rPr>
                        <w:t xml:space="preserve">Организованная </w:t>
                      </w:r>
                    </w:p>
                    <w:p w:rsidR="001A46D8" w:rsidRDefault="001A46D8" w:rsidP="00866245">
                      <w:pPr>
                        <w:jc w:val="center"/>
                        <w:rPr>
                          <w:sz w:val="20"/>
                          <w:szCs w:val="20"/>
                        </w:rPr>
                      </w:pPr>
                      <w:r>
                        <w:rPr>
                          <w:sz w:val="20"/>
                          <w:szCs w:val="20"/>
                        </w:rPr>
                        <w:t xml:space="preserve">система КТД </w:t>
                      </w:r>
                    </w:p>
                    <w:p w:rsidR="001A46D8" w:rsidRDefault="001A46D8" w:rsidP="00866245">
                      <w:pPr>
                        <w:jc w:val="center"/>
                        <w:rPr>
                          <w:sz w:val="20"/>
                          <w:szCs w:val="20"/>
                        </w:rPr>
                      </w:pPr>
                      <w:r>
                        <w:rPr>
                          <w:sz w:val="20"/>
                          <w:szCs w:val="20"/>
                        </w:rPr>
                        <w:t>по экологическому воспитанию</w:t>
                      </w:r>
                    </w:p>
                  </w:txbxContent>
                </v:textbox>
              </v:roundrect>
            </w:pict>
          </mc:Fallback>
        </mc:AlternateContent>
      </w:r>
    </w:p>
    <w:p w:rsidR="00EA057A" w:rsidRPr="00866245" w:rsidRDefault="00D64C0D"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21728" behindDoc="0" locked="0" layoutInCell="1" allowOverlap="1" wp14:anchorId="5EC78449" wp14:editId="272AD810">
                <wp:simplePos x="0" y="0"/>
                <wp:positionH relativeFrom="column">
                  <wp:posOffset>2620597</wp:posOffset>
                </wp:positionH>
                <wp:positionV relativeFrom="paragraph">
                  <wp:posOffset>401739</wp:posOffset>
                </wp:positionV>
                <wp:extent cx="871268" cy="0"/>
                <wp:effectExtent l="0" t="0" r="24130" b="19050"/>
                <wp:wrapNone/>
                <wp:docPr id="5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2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206.35pt;margin-top:31.65pt;width:68.6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7Nb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"/>
            </w:pict>
          </mc:Fallback>
        </mc:AlternateContent>
      </w:r>
    </w:p>
    <w:p w:rsidR="00E25FA7" w:rsidRDefault="00E25FA7" w:rsidP="00B84BFD">
      <w:pPr>
        <w:pStyle w:val="a9"/>
        <w:spacing w:line="360" w:lineRule="auto"/>
        <w:ind w:firstLine="708"/>
        <w:jc w:val="center"/>
        <w:rPr>
          <w:rFonts w:ascii="Times New Roman" w:hAnsi="Times New Roman" w:cs="Times New Roman"/>
          <w:b/>
          <w:bCs/>
          <w:sz w:val="24"/>
          <w:szCs w:val="24"/>
        </w:rPr>
      </w:pPr>
    </w:p>
    <w:p w:rsidR="008D0F6F" w:rsidRDefault="008D0F6F" w:rsidP="00B84BFD">
      <w:pPr>
        <w:pStyle w:val="a9"/>
        <w:spacing w:line="360" w:lineRule="auto"/>
        <w:ind w:firstLine="708"/>
        <w:jc w:val="center"/>
        <w:rPr>
          <w:rFonts w:ascii="Times New Roman" w:hAnsi="Times New Roman" w:cs="Times New Roman"/>
          <w:b/>
          <w:bCs/>
          <w:sz w:val="24"/>
          <w:szCs w:val="24"/>
        </w:rPr>
      </w:pPr>
    </w:p>
    <w:p w:rsidR="00866245" w:rsidRPr="00B84BFD" w:rsidRDefault="00866245" w:rsidP="00B84BFD">
      <w:pPr>
        <w:pStyle w:val="a9"/>
        <w:spacing w:line="360" w:lineRule="auto"/>
        <w:ind w:firstLine="708"/>
        <w:jc w:val="center"/>
        <w:rPr>
          <w:rFonts w:ascii="Times New Roman" w:hAnsi="Times New Roman" w:cs="Times New Roman"/>
          <w:b/>
          <w:sz w:val="24"/>
          <w:szCs w:val="24"/>
        </w:rPr>
      </w:pPr>
      <w:r w:rsidRPr="00B84BFD">
        <w:rPr>
          <w:rFonts w:ascii="Times New Roman" w:hAnsi="Times New Roman" w:cs="Times New Roman"/>
          <w:b/>
          <w:bCs/>
          <w:sz w:val="24"/>
          <w:szCs w:val="24"/>
        </w:rPr>
        <w:t>Планируемые результаты:</w:t>
      </w:r>
    </w:p>
    <w:p w:rsidR="00866245" w:rsidRPr="00866245" w:rsidRDefault="00866245" w:rsidP="00C279B7">
      <w:pPr>
        <w:pStyle w:val="a9"/>
        <w:numPr>
          <w:ilvl w:val="0"/>
          <w:numId w:val="24"/>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ценностное отношение к природе;</w:t>
      </w:r>
    </w:p>
    <w:p w:rsidR="00866245" w:rsidRPr="00866245" w:rsidRDefault="00866245" w:rsidP="00C279B7">
      <w:pPr>
        <w:pStyle w:val="a9"/>
        <w:numPr>
          <w:ilvl w:val="0"/>
          <w:numId w:val="24"/>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опыт эстетического, эмоционально-нравственного отношения к природе;</w:t>
      </w:r>
    </w:p>
    <w:p w:rsidR="00866245" w:rsidRPr="00866245" w:rsidRDefault="00866245" w:rsidP="00C279B7">
      <w:pPr>
        <w:pStyle w:val="a9"/>
        <w:numPr>
          <w:ilvl w:val="0"/>
          <w:numId w:val="24"/>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знания о традициях нравственно-этического отношения к природе в культуре народов России, нормах экологической этики;</w:t>
      </w:r>
    </w:p>
    <w:p w:rsidR="00866245" w:rsidRPr="00866245" w:rsidRDefault="00866245" w:rsidP="00C279B7">
      <w:pPr>
        <w:pStyle w:val="a9"/>
        <w:numPr>
          <w:ilvl w:val="0"/>
          <w:numId w:val="24"/>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опыт участия в природоохранной деятельности в школе, на пришкольном участке, по месту жительства;</w:t>
      </w:r>
    </w:p>
    <w:p w:rsidR="00587177" w:rsidRPr="00B84BFD" w:rsidRDefault="00866245" w:rsidP="00C279B7">
      <w:pPr>
        <w:pStyle w:val="a9"/>
        <w:numPr>
          <w:ilvl w:val="0"/>
          <w:numId w:val="24"/>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личный опыт участия в экологических инициативах, проектах.</w:t>
      </w:r>
    </w:p>
    <w:p w:rsidR="00866245" w:rsidRPr="000D24D2" w:rsidRDefault="00EA057A" w:rsidP="00587177">
      <w:pPr>
        <w:pStyle w:val="a9"/>
        <w:spacing w:line="360" w:lineRule="auto"/>
        <w:jc w:val="center"/>
        <w:rPr>
          <w:rFonts w:ascii="Times New Roman" w:hAnsi="Times New Roman" w:cs="Times New Roman"/>
          <w:b/>
          <w:sz w:val="24"/>
          <w:szCs w:val="24"/>
        </w:rPr>
      </w:pPr>
      <w:r>
        <w:rPr>
          <w:rFonts w:ascii="Times New Roman" w:hAnsi="Times New Roman" w:cs="Times New Roman"/>
          <w:b/>
          <w:bCs/>
          <w:sz w:val="24"/>
          <w:szCs w:val="24"/>
        </w:rPr>
        <w:t xml:space="preserve">Тропинка </w:t>
      </w:r>
      <w:r w:rsidR="00866245" w:rsidRPr="000D24D2">
        <w:rPr>
          <w:rFonts w:ascii="Times New Roman" w:hAnsi="Times New Roman" w:cs="Times New Roman"/>
          <w:b/>
          <w:bCs/>
          <w:sz w:val="24"/>
          <w:szCs w:val="24"/>
        </w:rPr>
        <w:t>«Я и культура»</w:t>
      </w:r>
    </w:p>
    <w:p w:rsidR="00866245" w:rsidRPr="00587177" w:rsidRDefault="00866245" w:rsidP="00587177">
      <w:pPr>
        <w:pStyle w:val="a9"/>
        <w:spacing w:line="360" w:lineRule="auto"/>
        <w:jc w:val="center"/>
        <w:rPr>
          <w:rFonts w:ascii="Times New Roman" w:hAnsi="Times New Roman" w:cs="Times New Roman"/>
          <w:i/>
          <w:sz w:val="24"/>
          <w:szCs w:val="24"/>
        </w:rPr>
      </w:pPr>
      <w:r w:rsidRPr="00866245">
        <w:rPr>
          <w:rFonts w:ascii="Times New Roman" w:hAnsi="Times New Roman" w:cs="Times New Roman"/>
          <w:bCs/>
          <w:i/>
          <w:sz w:val="24"/>
          <w:szCs w:val="24"/>
        </w:rPr>
        <w:t xml:space="preserve">Направление 6. </w:t>
      </w:r>
      <w:r w:rsidRPr="00866245">
        <w:rPr>
          <w:rFonts w:ascii="Times New Roman" w:hAnsi="Times New Roman" w:cs="Times New Roman"/>
          <w:bCs/>
          <w:i/>
          <w:iCs/>
          <w:sz w:val="24"/>
          <w:szCs w:val="24"/>
        </w:rPr>
        <w:t>Воспитание ценностного отношения к прекрасному, формирование представлений об эстетических идеалах и ценностях.</w:t>
      </w:r>
    </w:p>
    <w:p w:rsidR="00866245" w:rsidRPr="00B84BFD" w:rsidRDefault="00866245" w:rsidP="008D0F6F">
      <w:pPr>
        <w:pStyle w:val="a9"/>
        <w:spacing w:line="360" w:lineRule="auto"/>
        <w:ind w:firstLine="851"/>
        <w:jc w:val="both"/>
        <w:rPr>
          <w:rFonts w:ascii="Times New Roman" w:hAnsi="Times New Roman" w:cs="Times New Roman"/>
          <w:b/>
          <w:bCs/>
          <w:sz w:val="24"/>
          <w:szCs w:val="24"/>
        </w:rPr>
      </w:pPr>
      <w:r w:rsidRPr="00B84BFD">
        <w:rPr>
          <w:rFonts w:ascii="Times New Roman" w:hAnsi="Times New Roman" w:cs="Times New Roman"/>
          <w:b/>
          <w:bCs/>
          <w:sz w:val="24"/>
          <w:szCs w:val="24"/>
        </w:rPr>
        <w:t>Задачи</w:t>
      </w:r>
      <w:r w:rsidR="00EA057A">
        <w:rPr>
          <w:rFonts w:ascii="Times New Roman" w:hAnsi="Times New Roman" w:cs="Times New Roman"/>
          <w:b/>
          <w:bCs/>
          <w:sz w:val="24"/>
          <w:szCs w:val="24"/>
        </w:rPr>
        <w:t xml:space="preserve"> тропинка</w:t>
      </w:r>
      <w:r w:rsidRPr="00B84BFD">
        <w:rPr>
          <w:rFonts w:ascii="Times New Roman" w:hAnsi="Times New Roman" w:cs="Times New Roman"/>
          <w:b/>
          <w:bCs/>
          <w:sz w:val="24"/>
          <w:szCs w:val="24"/>
        </w:rPr>
        <w:t>:</w:t>
      </w:r>
    </w:p>
    <w:p w:rsidR="00866245" w:rsidRPr="00866245" w:rsidRDefault="00866245" w:rsidP="008D0F6F">
      <w:pPr>
        <w:pStyle w:val="a9"/>
        <w:spacing w:line="360" w:lineRule="auto"/>
        <w:ind w:firstLine="851"/>
        <w:jc w:val="both"/>
        <w:rPr>
          <w:rFonts w:ascii="Times New Roman" w:hAnsi="Times New Roman" w:cs="Times New Roman"/>
          <w:sz w:val="24"/>
          <w:szCs w:val="24"/>
        </w:rPr>
      </w:pPr>
      <w:r w:rsidRPr="00866245">
        <w:rPr>
          <w:rFonts w:ascii="Times New Roman" w:hAnsi="Times New Roman" w:cs="Times New Roman"/>
          <w:bCs/>
          <w:sz w:val="24"/>
          <w:szCs w:val="24"/>
        </w:rPr>
        <w:t>Получение знаний</w:t>
      </w:r>
    </w:p>
    <w:p w:rsidR="00866245" w:rsidRPr="00866245" w:rsidRDefault="00866245" w:rsidP="00C279B7">
      <w:pPr>
        <w:pStyle w:val="a9"/>
        <w:numPr>
          <w:ilvl w:val="0"/>
          <w:numId w:val="25"/>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о душевной и физической красоте человека;</w:t>
      </w:r>
    </w:p>
    <w:p w:rsidR="00866245" w:rsidRPr="00866245" w:rsidRDefault="00866245" w:rsidP="00C279B7">
      <w:pPr>
        <w:pStyle w:val="a9"/>
        <w:numPr>
          <w:ilvl w:val="0"/>
          <w:numId w:val="25"/>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lastRenderedPageBreak/>
        <w:t>формирование эстетических идеалов, чувства прекрасного; умение видеть красоту природы, труда и творчества;</w:t>
      </w:r>
    </w:p>
    <w:p w:rsidR="00866245" w:rsidRPr="00866245" w:rsidRDefault="00866245" w:rsidP="00C279B7">
      <w:pPr>
        <w:pStyle w:val="a9"/>
        <w:numPr>
          <w:ilvl w:val="0"/>
          <w:numId w:val="25"/>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интерес к чтению, произведениям искусства, детским спектаклям, концертам, выставкам, музыке;</w:t>
      </w:r>
    </w:p>
    <w:p w:rsidR="00866245" w:rsidRPr="00866245" w:rsidRDefault="00866245" w:rsidP="00C279B7">
      <w:pPr>
        <w:pStyle w:val="a9"/>
        <w:numPr>
          <w:ilvl w:val="0"/>
          <w:numId w:val="25"/>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интерес к занятиям художественным творчеством;</w:t>
      </w:r>
    </w:p>
    <w:p w:rsidR="00866245" w:rsidRPr="00866245" w:rsidRDefault="00866245" w:rsidP="00C279B7">
      <w:pPr>
        <w:pStyle w:val="a9"/>
        <w:numPr>
          <w:ilvl w:val="0"/>
          <w:numId w:val="25"/>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стремление к опрятному внешнему виду;</w:t>
      </w:r>
    </w:p>
    <w:p w:rsidR="00866245" w:rsidRPr="00587177" w:rsidRDefault="00866245" w:rsidP="00C279B7">
      <w:pPr>
        <w:pStyle w:val="a9"/>
        <w:numPr>
          <w:ilvl w:val="0"/>
          <w:numId w:val="25"/>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отрицательное отношение к некрасивым поступкам и неряшливости.</w:t>
      </w:r>
    </w:p>
    <w:p w:rsidR="00F06854" w:rsidRDefault="00866245" w:rsidP="008D0F6F">
      <w:pPr>
        <w:pStyle w:val="a9"/>
        <w:spacing w:line="360" w:lineRule="auto"/>
        <w:ind w:firstLine="851"/>
        <w:jc w:val="both"/>
        <w:rPr>
          <w:rFonts w:ascii="Times New Roman" w:hAnsi="Times New Roman" w:cs="Times New Roman"/>
          <w:bCs/>
          <w:sz w:val="24"/>
          <w:szCs w:val="24"/>
        </w:rPr>
      </w:pPr>
      <w:r w:rsidRPr="00F06854">
        <w:rPr>
          <w:rFonts w:ascii="Times New Roman" w:hAnsi="Times New Roman" w:cs="Times New Roman"/>
          <w:b/>
          <w:bCs/>
          <w:sz w:val="24"/>
          <w:szCs w:val="24"/>
        </w:rPr>
        <w:t>Ценности:</w:t>
      </w:r>
      <w:r w:rsidRPr="00866245">
        <w:rPr>
          <w:rFonts w:ascii="Times New Roman" w:hAnsi="Times New Roman" w:cs="Times New Roman"/>
          <w:bCs/>
          <w:sz w:val="24"/>
          <w:szCs w:val="24"/>
        </w:rPr>
        <w:t xml:space="preserve"> </w:t>
      </w:r>
    </w:p>
    <w:p w:rsidR="00F06854" w:rsidRDefault="00866245" w:rsidP="00C279B7">
      <w:pPr>
        <w:pStyle w:val="a9"/>
        <w:numPr>
          <w:ilvl w:val="0"/>
          <w:numId w:val="35"/>
        </w:numPr>
        <w:spacing w:line="360" w:lineRule="auto"/>
        <w:ind w:left="426" w:firstLine="0"/>
        <w:jc w:val="both"/>
        <w:rPr>
          <w:rFonts w:ascii="Times New Roman" w:hAnsi="Times New Roman" w:cs="Times New Roman"/>
          <w:sz w:val="24"/>
          <w:szCs w:val="24"/>
        </w:rPr>
      </w:pPr>
      <w:r w:rsidRPr="00866245">
        <w:rPr>
          <w:rFonts w:ascii="Times New Roman" w:hAnsi="Times New Roman" w:cs="Times New Roman"/>
          <w:sz w:val="24"/>
          <w:szCs w:val="24"/>
        </w:rPr>
        <w:t xml:space="preserve">красота; </w:t>
      </w:r>
    </w:p>
    <w:p w:rsidR="00F06854" w:rsidRDefault="00866245" w:rsidP="00C279B7">
      <w:pPr>
        <w:pStyle w:val="a9"/>
        <w:numPr>
          <w:ilvl w:val="0"/>
          <w:numId w:val="35"/>
        </w:numPr>
        <w:spacing w:line="360" w:lineRule="auto"/>
        <w:ind w:left="426" w:firstLine="0"/>
        <w:jc w:val="both"/>
        <w:rPr>
          <w:rFonts w:ascii="Times New Roman" w:hAnsi="Times New Roman" w:cs="Times New Roman"/>
          <w:sz w:val="24"/>
          <w:szCs w:val="24"/>
        </w:rPr>
      </w:pPr>
      <w:r w:rsidRPr="00866245">
        <w:rPr>
          <w:rFonts w:ascii="Times New Roman" w:hAnsi="Times New Roman" w:cs="Times New Roman"/>
          <w:sz w:val="24"/>
          <w:szCs w:val="24"/>
        </w:rPr>
        <w:t>гармония;</w:t>
      </w:r>
    </w:p>
    <w:p w:rsidR="00F06854" w:rsidRDefault="00866245" w:rsidP="00C279B7">
      <w:pPr>
        <w:pStyle w:val="a9"/>
        <w:numPr>
          <w:ilvl w:val="0"/>
          <w:numId w:val="35"/>
        </w:numPr>
        <w:spacing w:line="360" w:lineRule="auto"/>
        <w:ind w:left="426" w:firstLine="0"/>
        <w:jc w:val="both"/>
        <w:rPr>
          <w:rFonts w:ascii="Times New Roman" w:hAnsi="Times New Roman" w:cs="Times New Roman"/>
          <w:sz w:val="24"/>
          <w:szCs w:val="24"/>
        </w:rPr>
      </w:pPr>
      <w:r w:rsidRPr="00866245">
        <w:rPr>
          <w:rFonts w:ascii="Times New Roman" w:hAnsi="Times New Roman" w:cs="Times New Roman"/>
          <w:sz w:val="24"/>
          <w:szCs w:val="24"/>
        </w:rPr>
        <w:t>духовный мир че</w:t>
      </w:r>
      <w:r w:rsidR="00B84BFD">
        <w:rPr>
          <w:rFonts w:ascii="Times New Roman" w:hAnsi="Times New Roman" w:cs="Times New Roman"/>
          <w:sz w:val="24"/>
          <w:szCs w:val="24"/>
        </w:rPr>
        <w:t xml:space="preserve">ловека; </w:t>
      </w:r>
    </w:p>
    <w:p w:rsidR="00866245" w:rsidRPr="00B84BFD" w:rsidRDefault="00B84BFD" w:rsidP="00C279B7">
      <w:pPr>
        <w:pStyle w:val="a9"/>
        <w:numPr>
          <w:ilvl w:val="0"/>
          <w:numId w:val="35"/>
        </w:numPr>
        <w:spacing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эстетическое развитие. </w:t>
      </w:r>
    </w:p>
    <w:p w:rsidR="00866245" w:rsidRPr="00F06854" w:rsidRDefault="00866245" w:rsidP="00587177">
      <w:pPr>
        <w:pStyle w:val="a9"/>
        <w:spacing w:line="360" w:lineRule="auto"/>
        <w:jc w:val="center"/>
        <w:rPr>
          <w:rFonts w:ascii="Times New Roman" w:hAnsi="Times New Roman" w:cs="Times New Roman"/>
          <w:b/>
          <w:bCs/>
          <w:sz w:val="24"/>
          <w:szCs w:val="24"/>
        </w:rPr>
      </w:pPr>
      <w:r w:rsidRPr="00F06854">
        <w:rPr>
          <w:rFonts w:ascii="Times New Roman" w:hAnsi="Times New Roman" w:cs="Times New Roman"/>
          <w:b/>
          <w:bCs/>
          <w:sz w:val="24"/>
          <w:szCs w:val="24"/>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4340"/>
        <w:gridCol w:w="4961"/>
      </w:tblGrid>
      <w:tr w:rsidR="00866245" w:rsidRPr="00866245" w:rsidTr="00866245">
        <w:trPr>
          <w:tblCellSpacing w:w="0" w:type="dxa"/>
        </w:trPr>
        <w:tc>
          <w:tcPr>
            <w:tcW w:w="4340" w:type="dxa"/>
            <w:tcBorders>
              <w:top w:val="outset" w:sz="6" w:space="0" w:color="FFFFFF"/>
              <w:left w:val="outset" w:sz="6" w:space="0" w:color="FFFFFF"/>
              <w:bottom w:val="outset" w:sz="6" w:space="0" w:color="FFFFFF"/>
              <w:right w:val="outset" w:sz="6" w:space="0" w:color="FFFFFF"/>
            </w:tcBorders>
            <w:hideMark/>
          </w:tcPr>
          <w:p w:rsidR="00866245" w:rsidRPr="00866245" w:rsidRDefault="00866245" w:rsidP="00B84BFD">
            <w:pPr>
              <w:pStyle w:val="a9"/>
              <w:spacing w:line="360" w:lineRule="auto"/>
              <w:jc w:val="center"/>
              <w:rPr>
                <w:rFonts w:ascii="Times New Roman" w:hAnsi="Times New Roman" w:cs="Times New Roman"/>
                <w:sz w:val="24"/>
                <w:szCs w:val="24"/>
              </w:rPr>
            </w:pPr>
            <w:r w:rsidRPr="00866245">
              <w:rPr>
                <w:rFonts w:ascii="Times New Roman" w:hAnsi="Times New Roman" w:cs="Times New Roman"/>
                <w:sz w:val="24"/>
                <w:szCs w:val="24"/>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hideMark/>
          </w:tcPr>
          <w:p w:rsidR="00866245" w:rsidRPr="00866245" w:rsidRDefault="00866245" w:rsidP="00B84BFD">
            <w:pPr>
              <w:pStyle w:val="a9"/>
              <w:spacing w:line="360" w:lineRule="auto"/>
              <w:jc w:val="center"/>
              <w:rPr>
                <w:rFonts w:ascii="Times New Roman" w:hAnsi="Times New Roman" w:cs="Times New Roman"/>
                <w:sz w:val="24"/>
                <w:szCs w:val="24"/>
              </w:rPr>
            </w:pPr>
            <w:r w:rsidRPr="00866245">
              <w:rPr>
                <w:rFonts w:ascii="Times New Roman" w:hAnsi="Times New Roman" w:cs="Times New Roman"/>
                <w:sz w:val="24"/>
                <w:szCs w:val="24"/>
              </w:rPr>
              <w:t>Ключевые дела</w:t>
            </w:r>
          </w:p>
        </w:tc>
      </w:tr>
      <w:tr w:rsidR="00866245" w:rsidRPr="00866245" w:rsidTr="00866245">
        <w:trPr>
          <w:tblCellSpacing w:w="0" w:type="dxa"/>
        </w:trPr>
        <w:tc>
          <w:tcPr>
            <w:tcW w:w="4340" w:type="dxa"/>
            <w:tcBorders>
              <w:top w:val="outset" w:sz="6" w:space="0" w:color="FFFFFF"/>
              <w:left w:val="outset" w:sz="6" w:space="0" w:color="FFFFFF"/>
              <w:bottom w:val="outset" w:sz="6" w:space="0" w:color="FFFFFF"/>
              <w:right w:val="outset" w:sz="6" w:space="0" w:color="FFFFFF"/>
            </w:tcBorders>
            <w:hideMark/>
          </w:tcPr>
          <w:p w:rsidR="00587177" w:rsidRDefault="00866245" w:rsidP="00C279B7">
            <w:pPr>
              <w:pStyle w:val="a9"/>
              <w:numPr>
                <w:ilvl w:val="0"/>
                <w:numId w:val="26"/>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раскрытие духовных основ отечественной культуры;</w:t>
            </w:r>
          </w:p>
          <w:p w:rsidR="00587177" w:rsidRDefault="00866245" w:rsidP="00C279B7">
            <w:pPr>
              <w:pStyle w:val="a9"/>
              <w:numPr>
                <w:ilvl w:val="0"/>
                <w:numId w:val="26"/>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rsidR="00587177" w:rsidRDefault="00866245" w:rsidP="00C279B7">
            <w:pPr>
              <w:pStyle w:val="a9"/>
              <w:numPr>
                <w:ilvl w:val="0"/>
                <w:numId w:val="26"/>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формирование понимания значимости искусства в жизни каждого гражданина;</w:t>
            </w:r>
          </w:p>
          <w:p w:rsidR="00866245" w:rsidRPr="00587177" w:rsidRDefault="00866245" w:rsidP="00C279B7">
            <w:pPr>
              <w:pStyle w:val="a9"/>
              <w:numPr>
                <w:ilvl w:val="0"/>
                <w:numId w:val="26"/>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формирование культуры общения, поведения, эстетического участия в мероприятиях.</w:t>
            </w:r>
          </w:p>
        </w:tc>
        <w:tc>
          <w:tcPr>
            <w:tcW w:w="4961" w:type="dxa"/>
            <w:tcBorders>
              <w:top w:val="outset" w:sz="6" w:space="0" w:color="FFFFFF"/>
              <w:left w:val="outset" w:sz="6" w:space="0" w:color="FFFFFF"/>
              <w:bottom w:val="outset" w:sz="6" w:space="0" w:color="FFFFFF"/>
              <w:right w:val="outset" w:sz="6" w:space="0" w:color="FFFFFF"/>
            </w:tcBorders>
            <w:hideMark/>
          </w:tcPr>
          <w:p w:rsidR="00587177" w:rsidRDefault="00866245" w:rsidP="00C279B7">
            <w:pPr>
              <w:pStyle w:val="a9"/>
              <w:numPr>
                <w:ilvl w:val="0"/>
                <w:numId w:val="26"/>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День знаний;</w:t>
            </w:r>
          </w:p>
          <w:p w:rsidR="00587177" w:rsidRDefault="00866245" w:rsidP="00C279B7">
            <w:pPr>
              <w:pStyle w:val="a9"/>
              <w:numPr>
                <w:ilvl w:val="0"/>
                <w:numId w:val="26"/>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выполнение творческих заданий по разным предметам;</w:t>
            </w:r>
          </w:p>
          <w:p w:rsidR="00587177" w:rsidRDefault="00866245" w:rsidP="00C279B7">
            <w:pPr>
              <w:pStyle w:val="a9"/>
              <w:numPr>
                <w:ilvl w:val="0"/>
                <w:numId w:val="26"/>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КТД эстетической направленности;</w:t>
            </w:r>
          </w:p>
          <w:p w:rsidR="00587177" w:rsidRDefault="00866245" w:rsidP="00C279B7">
            <w:pPr>
              <w:pStyle w:val="a9"/>
              <w:numPr>
                <w:ilvl w:val="0"/>
                <w:numId w:val="26"/>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Последний звонок;</w:t>
            </w:r>
          </w:p>
          <w:p w:rsidR="00587177" w:rsidRDefault="00866245" w:rsidP="00C279B7">
            <w:pPr>
              <w:pStyle w:val="a9"/>
              <w:numPr>
                <w:ilvl w:val="0"/>
                <w:numId w:val="26"/>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организация экскурсий по историческим местам района;</w:t>
            </w:r>
          </w:p>
          <w:p w:rsidR="00587177" w:rsidRDefault="00866245" w:rsidP="00C279B7">
            <w:pPr>
              <w:pStyle w:val="a9"/>
              <w:numPr>
                <w:ilvl w:val="0"/>
                <w:numId w:val="26"/>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участие в творческих конкурсах, проектах, выставках декоративно-прикладного творчества;</w:t>
            </w:r>
          </w:p>
          <w:p w:rsidR="00587177" w:rsidRDefault="00866245" w:rsidP="00C279B7">
            <w:pPr>
              <w:pStyle w:val="a9"/>
              <w:numPr>
                <w:ilvl w:val="0"/>
                <w:numId w:val="26"/>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совместные мероприятия с библиотеками (праздники, творческая деятельность);</w:t>
            </w:r>
          </w:p>
          <w:p w:rsidR="00866245" w:rsidRPr="00587177" w:rsidRDefault="00866245" w:rsidP="00C279B7">
            <w:pPr>
              <w:pStyle w:val="a9"/>
              <w:numPr>
                <w:ilvl w:val="0"/>
                <w:numId w:val="26"/>
              </w:numPr>
              <w:spacing w:line="360" w:lineRule="auto"/>
              <w:jc w:val="both"/>
              <w:rPr>
                <w:rFonts w:ascii="Times New Roman" w:hAnsi="Times New Roman" w:cs="Times New Roman"/>
                <w:sz w:val="24"/>
                <w:szCs w:val="24"/>
              </w:rPr>
            </w:pPr>
            <w:r w:rsidRPr="00587177">
              <w:rPr>
                <w:rFonts w:ascii="Times New Roman" w:hAnsi="Times New Roman" w:cs="Times New Roman"/>
                <w:sz w:val="24"/>
                <w:szCs w:val="24"/>
              </w:rPr>
              <w:t xml:space="preserve">вовлечение учащихся в </w:t>
            </w:r>
            <w:r w:rsidR="00F06854">
              <w:rPr>
                <w:rFonts w:ascii="Times New Roman" w:hAnsi="Times New Roman" w:cs="Times New Roman"/>
                <w:sz w:val="24"/>
                <w:szCs w:val="24"/>
              </w:rPr>
              <w:t xml:space="preserve"> кружки, </w:t>
            </w:r>
            <w:r w:rsidRPr="00587177">
              <w:rPr>
                <w:rFonts w:ascii="Times New Roman" w:hAnsi="Times New Roman" w:cs="Times New Roman"/>
                <w:sz w:val="24"/>
                <w:szCs w:val="24"/>
              </w:rPr>
              <w:t>секции, клубы по интересам.</w:t>
            </w:r>
          </w:p>
        </w:tc>
      </w:tr>
    </w:tbl>
    <w:p w:rsidR="00E25FA7" w:rsidRDefault="00E25FA7" w:rsidP="00B84BFD">
      <w:pPr>
        <w:pStyle w:val="a9"/>
        <w:spacing w:line="360" w:lineRule="auto"/>
        <w:jc w:val="center"/>
        <w:rPr>
          <w:rFonts w:ascii="Times New Roman" w:hAnsi="Times New Roman" w:cs="Times New Roman"/>
          <w:b/>
          <w:bCs/>
          <w:sz w:val="24"/>
          <w:szCs w:val="24"/>
        </w:rPr>
      </w:pPr>
    </w:p>
    <w:p w:rsidR="00866245" w:rsidRPr="00F06854" w:rsidRDefault="00866245" w:rsidP="00B84BFD">
      <w:pPr>
        <w:pStyle w:val="a9"/>
        <w:spacing w:line="360" w:lineRule="auto"/>
        <w:jc w:val="center"/>
        <w:rPr>
          <w:rFonts w:ascii="Times New Roman" w:hAnsi="Times New Roman" w:cs="Times New Roman"/>
          <w:b/>
          <w:sz w:val="24"/>
          <w:szCs w:val="24"/>
        </w:rPr>
      </w:pPr>
      <w:r w:rsidRPr="00F06854">
        <w:rPr>
          <w:rFonts w:ascii="Times New Roman" w:hAnsi="Times New Roman" w:cs="Times New Roman"/>
          <w:b/>
          <w:bCs/>
          <w:sz w:val="24"/>
          <w:szCs w:val="24"/>
        </w:rPr>
        <w:t>Совместная педагогическая деятельность семьи и школы:</w:t>
      </w:r>
    </w:p>
    <w:p w:rsidR="001D28CB" w:rsidRDefault="00866245" w:rsidP="00C279B7">
      <w:pPr>
        <w:pStyle w:val="a9"/>
        <w:numPr>
          <w:ilvl w:val="0"/>
          <w:numId w:val="27"/>
        </w:numPr>
        <w:spacing w:line="360" w:lineRule="auto"/>
        <w:jc w:val="both"/>
        <w:rPr>
          <w:rFonts w:ascii="Times New Roman" w:hAnsi="Times New Roman" w:cs="Times New Roman"/>
          <w:sz w:val="24"/>
          <w:szCs w:val="24"/>
        </w:rPr>
      </w:pPr>
      <w:r w:rsidRPr="00866245">
        <w:rPr>
          <w:rFonts w:ascii="Times New Roman" w:hAnsi="Times New Roman" w:cs="Times New Roman"/>
          <w:sz w:val="24"/>
          <w:szCs w:val="24"/>
        </w:rPr>
        <w:t>участие в коллективно-творческих делах;</w:t>
      </w:r>
    </w:p>
    <w:p w:rsidR="001D28CB" w:rsidRDefault="00866245" w:rsidP="00C279B7">
      <w:pPr>
        <w:pStyle w:val="a9"/>
        <w:numPr>
          <w:ilvl w:val="0"/>
          <w:numId w:val="27"/>
        </w:numPr>
        <w:spacing w:line="360" w:lineRule="auto"/>
        <w:jc w:val="both"/>
        <w:rPr>
          <w:rFonts w:ascii="Times New Roman" w:hAnsi="Times New Roman" w:cs="Times New Roman"/>
          <w:sz w:val="24"/>
          <w:szCs w:val="24"/>
        </w:rPr>
      </w:pPr>
      <w:r w:rsidRPr="001D28CB">
        <w:rPr>
          <w:rFonts w:ascii="Times New Roman" w:hAnsi="Times New Roman" w:cs="Times New Roman"/>
          <w:sz w:val="24"/>
          <w:szCs w:val="24"/>
        </w:rPr>
        <w:lastRenderedPageBreak/>
        <w:t>совместные проекты;</w:t>
      </w:r>
    </w:p>
    <w:p w:rsidR="001D28CB" w:rsidRDefault="00866245" w:rsidP="00C279B7">
      <w:pPr>
        <w:pStyle w:val="a9"/>
        <w:numPr>
          <w:ilvl w:val="0"/>
          <w:numId w:val="27"/>
        </w:numPr>
        <w:spacing w:line="360" w:lineRule="auto"/>
        <w:jc w:val="both"/>
        <w:rPr>
          <w:rFonts w:ascii="Times New Roman" w:hAnsi="Times New Roman" w:cs="Times New Roman"/>
          <w:sz w:val="24"/>
          <w:szCs w:val="24"/>
        </w:rPr>
      </w:pPr>
      <w:r w:rsidRPr="001D28CB">
        <w:rPr>
          <w:rFonts w:ascii="Times New Roman" w:hAnsi="Times New Roman" w:cs="Times New Roman"/>
          <w:sz w:val="24"/>
          <w:szCs w:val="24"/>
        </w:rPr>
        <w:t>привлечение родителей к подготовке и проведению праздников, мероприятий;</w:t>
      </w:r>
    </w:p>
    <w:p w:rsidR="001D28CB" w:rsidRDefault="00866245" w:rsidP="00C279B7">
      <w:pPr>
        <w:pStyle w:val="a9"/>
        <w:numPr>
          <w:ilvl w:val="0"/>
          <w:numId w:val="27"/>
        </w:numPr>
        <w:spacing w:line="360" w:lineRule="auto"/>
        <w:jc w:val="both"/>
        <w:rPr>
          <w:rFonts w:ascii="Times New Roman" w:hAnsi="Times New Roman" w:cs="Times New Roman"/>
          <w:sz w:val="24"/>
          <w:szCs w:val="24"/>
        </w:rPr>
      </w:pPr>
      <w:r w:rsidRPr="001D28CB">
        <w:rPr>
          <w:rFonts w:ascii="Times New Roman" w:hAnsi="Times New Roman" w:cs="Times New Roman"/>
          <w:sz w:val="24"/>
          <w:szCs w:val="24"/>
        </w:rPr>
        <w:t>организация и проведение семейных встреч, конкурсов и викторин;</w:t>
      </w:r>
    </w:p>
    <w:p w:rsidR="001D28CB" w:rsidRDefault="00866245" w:rsidP="00C279B7">
      <w:pPr>
        <w:pStyle w:val="a9"/>
        <w:numPr>
          <w:ilvl w:val="0"/>
          <w:numId w:val="27"/>
        </w:numPr>
        <w:spacing w:line="360" w:lineRule="auto"/>
        <w:jc w:val="both"/>
        <w:rPr>
          <w:rFonts w:ascii="Times New Roman" w:hAnsi="Times New Roman" w:cs="Times New Roman"/>
          <w:sz w:val="24"/>
          <w:szCs w:val="24"/>
        </w:rPr>
      </w:pPr>
      <w:r w:rsidRPr="001D28CB">
        <w:rPr>
          <w:rFonts w:ascii="Times New Roman" w:hAnsi="Times New Roman" w:cs="Times New Roman"/>
          <w:sz w:val="24"/>
          <w:szCs w:val="24"/>
        </w:rPr>
        <w:t>организация экскурсий по историческим местам района;</w:t>
      </w:r>
    </w:p>
    <w:p w:rsidR="001D28CB" w:rsidRDefault="00866245" w:rsidP="00C279B7">
      <w:pPr>
        <w:pStyle w:val="a9"/>
        <w:numPr>
          <w:ilvl w:val="0"/>
          <w:numId w:val="27"/>
        </w:numPr>
        <w:spacing w:line="360" w:lineRule="auto"/>
        <w:jc w:val="both"/>
        <w:rPr>
          <w:rFonts w:ascii="Times New Roman" w:hAnsi="Times New Roman" w:cs="Times New Roman"/>
          <w:sz w:val="24"/>
          <w:szCs w:val="24"/>
        </w:rPr>
      </w:pPr>
      <w:r w:rsidRPr="001D28CB">
        <w:rPr>
          <w:rFonts w:ascii="Times New Roman" w:hAnsi="Times New Roman" w:cs="Times New Roman"/>
          <w:sz w:val="24"/>
          <w:szCs w:val="24"/>
        </w:rPr>
        <w:t>совместные посещения с родителями музеев;</w:t>
      </w:r>
    </w:p>
    <w:p w:rsidR="001D28CB" w:rsidRDefault="00866245" w:rsidP="00C279B7">
      <w:pPr>
        <w:pStyle w:val="a9"/>
        <w:numPr>
          <w:ilvl w:val="0"/>
          <w:numId w:val="27"/>
        </w:numPr>
        <w:spacing w:line="360" w:lineRule="auto"/>
        <w:jc w:val="both"/>
        <w:rPr>
          <w:rFonts w:ascii="Times New Roman" w:hAnsi="Times New Roman" w:cs="Times New Roman"/>
          <w:sz w:val="24"/>
          <w:szCs w:val="24"/>
        </w:rPr>
      </w:pPr>
      <w:r w:rsidRPr="001D28CB">
        <w:rPr>
          <w:rFonts w:ascii="Times New Roman" w:hAnsi="Times New Roman" w:cs="Times New Roman"/>
          <w:sz w:val="24"/>
          <w:szCs w:val="24"/>
        </w:rPr>
        <w:t>участие родителей в конкурсах, акциях, проводимых в школе;</w:t>
      </w:r>
    </w:p>
    <w:p w:rsidR="00866245" w:rsidRDefault="00866245" w:rsidP="00C279B7">
      <w:pPr>
        <w:pStyle w:val="a9"/>
        <w:numPr>
          <w:ilvl w:val="0"/>
          <w:numId w:val="27"/>
        </w:numPr>
        <w:spacing w:line="360" w:lineRule="auto"/>
        <w:jc w:val="both"/>
        <w:rPr>
          <w:rFonts w:ascii="Times New Roman" w:hAnsi="Times New Roman" w:cs="Times New Roman"/>
          <w:sz w:val="24"/>
          <w:szCs w:val="24"/>
        </w:rPr>
      </w:pPr>
      <w:r w:rsidRPr="001D28CB">
        <w:rPr>
          <w:rFonts w:ascii="Times New Roman" w:hAnsi="Times New Roman" w:cs="Times New Roman"/>
          <w:sz w:val="24"/>
          <w:szCs w:val="24"/>
        </w:rPr>
        <w:t>участие в художественном оформлении классов, школы к праздникам, мероприятиям.</w:t>
      </w:r>
    </w:p>
    <w:p w:rsidR="00E25FA7" w:rsidRPr="00B84BFD" w:rsidRDefault="00E25FA7" w:rsidP="00E25FA7">
      <w:pPr>
        <w:pStyle w:val="a9"/>
        <w:spacing w:line="360" w:lineRule="auto"/>
        <w:jc w:val="both"/>
        <w:rPr>
          <w:rFonts w:ascii="Times New Roman" w:hAnsi="Times New Roman" w:cs="Times New Roman"/>
          <w:sz w:val="24"/>
          <w:szCs w:val="24"/>
        </w:rPr>
      </w:pPr>
    </w:p>
    <w:p w:rsidR="00866245" w:rsidRPr="00E25FA7" w:rsidRDefault="00866245" w:rsidP="001D28CB">
      <w:pPr>
        <w:pStyle w:val="a9"/>
        <w:spacing w:line="360" w:lineRule="auto"/>
        <w:jc w:val="center"/>
        <w:rPr>
          <w:rFonts w:ascii="Times New Roman" w:hAnsi="Times New Roman" w:cs="Times New Roman"/>
          <w:b/>
          <w:bCs/>
          <w:sz w:val="24"/>
          <w:szCs w:val="24"/>
        </w:rPr>
      </w:pPr>
      <w:r w:rsidRPr="00E25FA7">
        <w:rPr>
          <w:rFonts w:ascii="Times New Roman" w:hAnsi="Times New Roman" w:cs="Times New Roman"/>
          <w:b/>
          <w:bCs/>
          <w:sz w:val="24"/>
          <w:szCs w:val="24"/>
        </w:rPr>
        <w:t xml:space="preserve">Пути реализации </w:t>
      </w:r>
      <w:r w:rsidR="00EA057A" w:rsidRPr="00E25FA7">
        <w:rPr>
          <w:rFonts w:ascii="Times New Roman" w:hAnsi="Times New Roman" w:cs="Times New Roman"/>
          <w:b/>
          <w:bCs/>
          <w:sz w:val="24"/>
          <w:szCs w:val="24"/>
        </w:rPr>
        <w:t xml:space="preserve"> тропинки </w:t>
      </w:r>
      <w:r w:rsidRPr="00E25FA7">
        <w:rPr>
          <w:rFonts w:ascii="Times New Roman" w:hAnsi="Times New Roman" w:cs="Times New Roman"/>
          <w:b/>
          <w:bCs/>
          <w:sz w:val="24"/>
          <w:szCs w:val="24"/>
        </w:rPr>
        <w:t>«Я и культура»</w:t>
      </w:r>
    </w:p>
    <w:p w:rsidR="00866245" w:rsidRPr="00866245" w:rsidRDefault="00866245" w:rsidP="00866245">
      <w:pPr>
        <w:pStyle w:val="a9"/>
        <w:spacing w:line="360" w:lineRule="auto"/>
        <w:jc w:val="both"/>
        <w:rPr>
          <w:rFonts w:ascii="Times New Roman" w:hAnsi="Times New Roman" w:cs="Times New Roman"/>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28896" behindDoc="0" locked="0" layoutInCell="1" allowOverlap="1" wp14:anchorId="183FB582" wp14:editId="5F22FB2A">
                <wp:simplePos x="0" y="0"/>
                <wp:positionH relativeFrom="column">
                  <wp:posOffset>1000760</wp:posOffset>
                </wp:positionH>
                <wp:positionV relativeFrom="paragraph">
                  <wp:posOffset>151765</wp:posOffset>
                </wp:positionV>
                <wp:extent cx="1580515" cy="974090"/>
                <wp:effectExtent l="0" t="0" r="19685" b="16510"/>
                <wp:wrapNone/>
                <wp:docPr id="51"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974090"/>
                        </a:xfrm>
                        <a:prstGeom prst="roundRect">
                          <a:avLst>
                            <a:gd name="adj" fmla="val 16667"/>
                          </a:avLst>
                        </a:prstGeom>
                        <a:solidFill>
                          <a:srgbClr val="F2DBDB"/>
                        </a:solidFill>
                        <a:ln w="9525">
                          <a:solidFill>
                            <a:srgbClr val="000000"/>
                          </a:solidFill>
                          <a:round/>
                          <a:headEnd/>
                          <a:tailEnd/>
                        </a:ln>
                      </wps:spPr>
                      <wps:txbx>
                        <w:txbxContent>
                          <w:p w:rsidR="001A46D8" w:rsidRDefault="001A46D8" w:rsidP="00866245">
                            <w:pPr>
                              <w:jc w:val="center"/>
                              <w:rPr>
                                <w:sz w:val="20"/>
                                <w:szCs w:val="20"/>
                              </w:rPr>
                            </w:pPr>
                            <w:r>
                              <w:rPr>
                                <w:sz w:val="20"/>
                                <w:szCs w:val="20"/>
                              </w:rPr>
                              <w:t xml:space="preserve">Включение воспитательных задач </w:t>
                            </w:r>
                          </w:p>
                          <w:p w:rsidR="001A46D8" w:rsidRDefault="001A46D8" w:rsidP="00866245">
                            <w:pPr>
                              <w:jc w:val="center"/>
                              <w:rPr>
                                <w:sz w:val="20"/>
                                <w:szCs w:val="20"/>
                              </w:rPr>
                            </w:pPr>
                            <w:r>
                              <w:rPr>
                                <w:sz w:val="20"/>
                                <w:szCs w:val="20"/>
                              </w:rPr>
                              <w:t>в урочную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 o:spid="_x0000_s1069" style="position:absolute;left:0;text-align:left;margin-left:78.8pt;margin-top:11.95pt;width:124.45pt;height:76.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" fillcolor="#f2dbdb">
                <v:textbox>
                  <w:txbxContent>
                    <w:p w:rsidR="001A46D8" w:rsidRDefault="001A46D8" w:rsidP="00866245">
                      <w:pPr>
                        <w:jc w:val="center"/>
                        <w:rPr>
                          <w:sz w:val="20"/>
                          <w:szCs w:val="20"/>
                        </w:rPr>
                      </w:pPr>
                      <w:r>
                        <w:rPr>
                          <w:sz w:val="20"/>
                          <w:szCs w:val="20"/>
                        </w:rPr>
                        <w:t xml:space="preserve">Включение воспитательных задач </w:t>
                      </w:r>
                    </w:p>
                    <w:p w:rsidR="001A46D8" w:rsidRDefault="001A46D8" w:rsidP="00866245">
                      <w:pPr>
                        <w:jc w:val="center"/>
                        <w:rPr>
                          <w:sz w:val="20"/>
                          <w:szCs w:val="20"/>
                        </w:rPr>
                      </w:pPr>
                      <w:r>
                        <w:rPr>
                          <w:sz w:val="20"/>
                          <w:szCs w:val="20"/>
                        </w:rPr>
                        <w:t>в урочную деятельность</w:t>
                      </w:r>
                    </w:p>
                  </w:txbxContent>
                </v:textbox>
              </v:roundrect>
            </w:pict>
          </mc:Fallback>
        </mc:AlternateContent>
      </w: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30944" behindDoc="0" locked="0" layoutInCell="1" allowOverlap="1" wp14:anchorId="5C0A6A46" wp14:editId="169BEE7A">
                <wp:simplePos x="0" y="0"/>
                <wp:positionH relativeFrom="column">
                  <wp:posOffset>3395345</wp:posOffset>
                </wp:positionH>
                <wp:positionV relativeFrom="paragraph">
                  <wp:posOffset>153035</wp:posOffset>
                </wp:positionV>
                <wp:extent cx="1580515" cy="817880"/>
                <wp:effectExtent l="0" t="0" r="19685" b="20320"/>
                <wp:wrapNone/>
                <wp:docPr id="49"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817880"/>
                        </a:xfrm>
                        <a:prstGeom prst="roundRect">
                          <a:avLst>
                            <a:gd name="adj" fmla="val 16667"/>
                          </a:avLst>
                        </a:prstGeom>
                        <a:solidFill>
                          <a:srgbClr val="EAF1DD"/>
                        </a:solidFill>
                        <a:ln w="9525">
                          <a:solidFill>
                            <a:srgbClr val="000000"/>
                          </a:solidFill>
                          <a:round/>
                          <a:headEnd/>
                          <a:tailEnd/>
                        </a:ln>
                      </wps:spPr>
                      <wps:txbx>
                        <w:txbxContent>
                          <w:p w:rsidR="001A46D8" w:rsidRDefault="001A46D8" w:rsidP="00866245">
                            <w:pPr>
                              <w:jc w:val="center"/>
                              <w:rPr>
                                <w:sz w:val="20"/>
                                <w:szCs w:val="20"/>
                              </w:rPr>
                            </w:pPr>
                            <w:r>
                              <w:rPr>
                                <w:sz w:val="20"/>
                                <w:szCs w:val="20"/>
                              </w:rPr>
                              <w:t xml:space="preserve">Выставки </w:t>
                            </w:r>
                          </w:p>
                          <w:p w:rsidR="001A46D8" w:rsidRDefault="001A46D8" w:rsidP="00866245">
                            <w:pPr>
                              <w:ind w:right="-149"/>
                              <w:jc w:val="center"/>
                              <w:rPr>
                                <w:sz w:val="20"/>
                                <w:szCs w:val="20"/>
                              </w:rPr>
                            </w:pPr>
                            <w:r>
                              <w:rPr>
                                <w:sz w:val="20"/>
                                <w:szCs w:val="20"/>
                              </w:rPr>
                              <w:t>декоративно-прикладного творчества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8" o:spid="_x0000_s1070" style="position:absolute;left:0;text-align:left;margin-left:267.35pt;margin-top:12.05pt;width:124.45pt;height:64.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" fillcolor="#eaf1dd">
                <v:textbox>
                  <w:txbxContent>
                    <w:p w:rsidR="001A46D8" w:rsidRDefault="001A46D8" w:rsidP="00866245">
                      <w:pPr>
                        <w:jc w:val="center"/>
                        <w:rPr>
                          <w:sz w:val="20"/>
                          <w:szCs w:val="20"/>
                        </w:rPr>
                      </w:pPr>
                      <w:r>
                        <w:rPr>
                          <w:sz w:val="20"/>
                          <w:szCs w:val="20"/>
                        </w:rPr>
                        <w:t xml:space="preserve">Выставки </w:t>
                      </w:r>
                    </w:p>
                    <w:p w:rsidR="001A46D8" w:rsidRDefault="001A46D8" w:rsidP="00866245">
                      <w:pPr>
                        <w:ind w:right="-149"/>
                        <w:jc w:val="center"/>
                        <w:rPr>
                          <w:sz w:val="20"/>
                          <w:szCs w:val="20"/>
                        </w:rPr>
                      </w:pPr>
                      <w:r>
                        <w:rPr>
                          <w:sz w:val="20"/>
                          <w:szCs w:val="20"/>
                        </w:rPr>
                        <w:t>декоративно-прикладного творчества</w:t>
                      </w:r>
                    </w:p>
                  </w:txbxContent>
                </v:textbox>
              </v:roundrect>
            </w:pict>
          </mc:Fallback>
        </mc:AlternateContent>
      </w:r>
    </w:p>
    <w:p w:rsidR="00866245" w:rsidRPr="00866245" w:rsidRDefault="00E25FA7" w:rsidP="00866245">
      <w:pPr>
        <w:pStyle w:val="a9"/>
        <w:spacing w:line="360" w:lineRule="auto"/>
        <w:jc w:val="both"/>
        <w:rPr>
          <w:rFonts w:ascii="Times New Roman" w:hAnsi="Times New Roman" w:cs="Times New Roman"/>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35040" behindDoc="0" locked="0" layoutInCell="1" allowOverlap="1" wp14:anchorId="266B3AA5" wp14:editId="7AB58D80">
                <wp:simplePos x="0" y="0"/>
                <wp:positionH relativeFrom="column">
                  <wp:posOffset>2586355</wp:posOffset>
                </wp:positionH>
                <wp:positionV relativeFrom="paragraph">
                  <wp:posOffset>257175</wp:posOffset>
                </wp:positionV>
                <wp:extent cx="808990" cy="6985"/>
                <wp:effectExtent l="0" t="0" r="10160" b="31115"/>
                <wp:wrapNone/>
                <wp:docPr id="4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899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203.65pt;margin-top:20.25pt;width:63.7pt;height:.5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"/>
            </w:pict>
          </mc:Fallback>
        </mc:AlternateContent>
      </w:r>
    </w:p>
    <w:p w:rsidR="00866245" w:rsidRPr="00866245" w:rsidRDefault="00E25FA7"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40160" behindDoc="0" locked="0" layoutInCell="1" allowOverlap="1" wp14:anchorId="371A54C7" wp14:editId="08332F89">
                <wp:simplePos x="0" y="0"/>
                <wp:positionH relativeFrom="column">
                  <wp:posOffset>4984235</wp:posOffset>
                </wp:positionH>
                <wp:positionV relativeFrom="paragraph">
                  <wp:posOffset>172816</wp:posOffset>
                </wp:positionV>
                <wp:extent cx="655607" cy="612475"/>
                <wp:effectExtent l="0" t="0" r="30480" b="16510"/>
                <wp:wrapNone/>
                <wp:docPr id="40"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607" cy="61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392.45pt;margin-top:13.6pt;width:51.6pt;height:48.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"/>
            </w:pict>
          </mc:Fallback>
        </mc:AlternateContent>
      </w: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36064" behindDoc="0" locked="0" layoutInCell="1" allowOverlap="1" wp14:anchorId="36562EBF" wp14:editId="234C17C6">
                <wp:simplePos x="0" y="0"/>
                <wp:positionH relativeFrom="column">
                  <wp:posOffset>417830</wp:posOffset>
                </wp:positionH>
                <wp:positionV relativeFrom="paragraph">
                  <wp:posOffset>174625</wp:posOffset>
                </wp:positionV>
                <wp:extent cx="583565" cy="733425"/>
                <wp:effectExtent l="0" t="0" r="26035" b="28575"/>
                <wp:wrapNone/>
                <wp:docPr id="44"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3565" cy="733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32.9pt;margin-top:13.75pt;width:45.95pt;height:57.75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"/>
            </w:pict>
          </mc:Fallback>
        </mc:AlternateContent>
      </w: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E25FA7"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25824" behindDoc="0" locked="0" layoutInCell="1" allowOverlap="1" wp14:anchorId="1CAD7E8E" wp14:editId="46DCC482">
                <wp:simplePos x="0" y="0"/>
                <wp:positionH relativeFrom="column">
                  <wp:posOffset>1998345</wp:posOffset>
                </wp:positionH>
                <wp:positionV relativeFrom="paragraph">
                  <wp:posOffset>221615</wp:posOffset>
                </wp:positionV>
                <wp:extent cx="1586230" cy="842010"/>
                <wp:effectExtent l="19050" t="19050" r="33020" b="53340"/>
                <wp:wrapNone/>
                <wp:docPr id="5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230" cy="842010"/>
                        </a:xfrm>
                        <a:prstGeom prst="roundRect">
                          <a:avLst>
                            <a:gd name="adj" fmla="val 16667"/>
                          </a:avLst>
                        </a:prstGeom>
                        <a:solidFill>
                          <a:srgbClr val="FF99FF"/>
                        </a:solidFill>
                        <a:ln w="38100">
                          <a:solidFill>
                            <a:srgbClr val="F2F2F2"/>
                          </a:solidFill>
                          <a:round/>
                          <a:headEnd/>
                          <a:tailEnd/>
                        </a:ln>
                        <a:effectLst>
                          <a:outerShdw dist="28398" dir="3806097" algn="ctr" rotWithShape="0">
                            <a:srgbClr val="622423">
                              <a:alpha val="50000"/>
                            </a:srgbClr>
                          </a:outerShdw>
                        </a:effectLst>
                      </wps:spPr>
                      <wps:txbx>
                        <w:txbxContent>
                          <w:p w:rsidR="001A46D8" w:rsidRDefault="001A46D8" w:rsidP="00866245">
                            <w:pPr>
                              <w:jc w:val="center"/>
                              <w:rPr>
                                <w:b/>
                              </w:rPr>
                            </w:pPr>
                            <w:r>
                              <w:rPr>
                                <w:b/>
                              </w:rPr>
                              <w:t xml:space="preserve">Тропинка </w:t>
                            </w:r>
                          </w:p>
                          <w:p w:rsidR="001A46D8" w:rsidRDefault="001A46D8" w:rsidP="00866245">
                            <w:pPr>
                              <w:jc w:val="center"/>
                              <w:rPr>
                                <w:b/>
                              </w:rPr>
                            </w:pPr>
                            <w:r>
                              <w:rPr>
                                <w:b/>
                              </w:rPr>
                              <w:t xml:space="preserve"> «Я и культура»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71" style="position:absolute;left:0;text-align:left;margin-left:157.35pt;margin-top:17.45pt;width:124.9pt;height:66.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" fillcolor="#f9f" strokecolor="#f2f2f2" strokeweight="3pt">
                <v:shadow on="t" color="#622423" opacity=".5" offset="1pt"/>
                <v:textbox>
                  <w:txbxContent>
                    <w:p w:rsidR="001A46D8" w:rsidRDefault="001A46D8" w:rsidP="00866245">
                      <w:pPr>
                        <w:jc w:val="center"/>
                        <w:rPr>
                          <w:b/>
                        </w:rPr>
                      </w:pPr>
                      <w:r>
                        <w:rPr>
                          <w:b/>
                        </w:rPr>
                        <w:t xml:space="preserve">Тропинка </w:t>
                      </w:r>
                    </w:p>
                    <w:p w:rsidR="001A46D8" w:rsidRDefault="001A46D8" w:rsidP="00866245">
                      <w:pPr>
                        <w:jc w:val="center"/>
                        <w:rPr>
                          <w:b/>
                        </w:rPr>
                      </w:pPr>
                      <w:r>
                        <w:rPr>
                          <w:b/>
                        </w:rPr>
                        <w:t xml:space="preserve"> «Я и культура»</w:t>
                      </w:r>
                    </w:p>
                  </w:txbxContent>
                </v:textbox>
              </v:roundrect>
            </w:pict>
          </mc:Fallback>
        </mc:AlternateContent>
      </w:r>
      <w:r w:rsidR="00866245" w:rsidRPr="00866245">
        <w:rPr>
          <w:rFonts w:ascii="Times New Roman" w:hAnsi="Times New Roman" w:cs="Times New Roman"/>
          <w:noProof/>
          <w:sz w:val="24"/>
          <w:szCs w:val="24"/>
          <w:lang w:eastAsia="ru-RU"/>
        </w:rPr>
        <mc:AlternateContent>
          <mc:Choice Requires="wps">
            <w:drawing>
              <wp:anchor distT="0" distB="0" distL="114300" distR="114300" simplePos="0" relativeHeight="251731968" behindDoc="0" locked="0" layoutInCell="1" allowOverlap="1" wp14:anchorId="56B921DB" wp14:editId="1754B789">
                <wp:simplePos x="0" y="0"/>
                <wp:positionH relativeFrom="column">
                  <wp:posOffset>4665057</wp:posOffset>
                </wp:positionH>
                <wp:positionV relativeFrom="paragraph">
                  <wp:posOffset>-3379</wp:posOffset>
                </wp:positionV>
                <wp:extent cx="1500757" cy="750498"/>
                <wp:effectExtent l="0" t="0" r="23495" b="12065"/>
                <wp:wrapNone/>
                <wp:docPr id="48"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757" cy="750498"/>
                        </a:xfrm>
                        <a:prstGeom prst="roundRect">
                          <a:avLst>
                            <a:gd name="adj" fmla="val 16667"/>
                          </a:avLst>
                        </a:prstGeom>
                        <a:solidFill>
                          <a:srgbClr val="FBD4B4"/>
                        </a:solidFill>
                        <a:ln w="9525">
                          <a:solidFill>
                            <a:srgbClr val="000000"/>
                          </a:solidFill>
                          <a:round/>
                          <a:headEnd/>
                          <a:tailEnd/>
                        </a:ln>
                      </wps:spPr>
                      <wps:txbx>
                        <w:txbxContent>
                          <w:p w:rsidR="001A46D8" w:rsidRDefault="001A46D8" w:rsidP="00866245">
                            <w:pPr>
                              <w:jc w:val="center"/>
                              <w:rPr>
                                <w:sz w:val="20"/>
                                <w:szCs w:val="20"/>
                              </w:rPr>
                            </w:pPr>
                            <w:r>
                              <w:rPr>
                                <w:sz w:val="20"/>
                                <w:szCs w:val="20"/>
                              </w:rPr>
                              <w:t>Работа классного  коллектива «Дружба»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72" style="position:absolute;left:0;text-align:left;margin-left:367.35pt;margin-top:-.25pt;width:118.15pt;height:59.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" fillcolor="#fbd4b4">
                <v:textbox>
                  <w:txbxContent>
                    <w:p w:rsidR="001A46D8" w:rsidRDefault="001A46D8" w:rsidP="00866245">
                      <w:pPr>
                        <w:jc w:val="center"/>
                        <w:rPr>
                          <w:sz w:val="20"/>
                          <w:szCs w:val="20"/>
                        </w:rPr>
                      </w:pPr>
                      <w:r>
                        <w:rPr>
                          <w:sz w:val="20"/>
                          <w:szCs w:val="20"/>
                        </w:rPr>
                        <w:t>Работа классного  коллектива «Дружба»</w:t>
                      </w:r>
                    </w:p>
                  </w:txbxContent>
                </v:textbox>
              </v:roundrect>
            </w:pict>
          </mc:Fallback>
        </mc:AlternateContent>
      </w:r>
      <w:r w:rsidR="00866245" w:rsidRPr="00866245">
        <w:rPr>
          <w:rFonts w:ascii="Times New Roman" w:hAnsi="Times New Roman" w:cs="Times New Roman"/>
          <w:noProof/>
          <w:sz w:val="24"/>
          <w:szCs w:val="24"/>
          <w:lang w:eastAsia="ru-RU"/>
        </w:rPr>
        <mc:AlternateContent>
          <mc:Choice Requires="wps">
            <w:drawing>
              <wp:anchor distT="0" distB="0" distL="114300" distR="114300" simplePos="0" relativeHeight="251734016" behindDoc="0" locked="0" layoutInCell="1" allowOverlap="1" wp14:anchorId="2811C89B" wp14:editId="4D49A0E0">
                <wp:simplePos x="0" y="0"/>
                <wp:positionH relativeFrom="column">
                  <wp:posOffset>-416493</wp:posOffset>
                </wp:positionH>
                <wp:positionV relativeFrom="paragraph">
                  <wp:posOffset>115871</wp:posOffset>
                </wp:positionV>
                <wp:extent cx="1459230" cy="697230"/>
                <wp:effectExtent l="0" t="0" r="26670" b="26670"/>
                <wp:wrapNone/>
                <wp:docPr id="46"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230" cy="697230"/>
                        </a:xfrm>
                        <a:prstGeom prst="roundRect">
                          <a:avLst>
                            <a:gd name="adj" fmla="val 16667"/>
                          </a:avLst>
                        </a:prstGeom>
                        <a:solidFill>
                          <a:srgbClr val="CCFFFF"/>
                        </a:solidFill>
                        <a:ln w="9525">
                          <a:solidFill>
                            <a:srgbClr val="000000"/>
                          </a:solidFill>
                          <a:round/>
                          <a:headEnd/>
                          <a:tailEnd/>
                        </a:ln>
                      </wps:spPr>
                      <wps:txbx>
                        <w:txbxContent>
                          <w:p w:rsidR="001A46D8" w:rsidRDefault="001A46D8" w:rsidP="00866245">
                            <w:pPr>
                              <w:jc w:val="center"/>
                              <w:rPr>
                                <w:sz w:val="20"/>
                                <w:szCs w:val="20"/>
                              </w:rPr>
                            </w:pPr>
                            <w:r>
                              <w:rPr>
                                <w:sz w:val="20"/>
                                <w:szCs w:val="20"/>
                              </w:rPr>
                              <w:t>Работа  школьной  и  сельской  библиотек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1" o:spid="_x0000_s1073" style="position:absolute;left:0;text-align:left;margin-left:-32.8pt;margin-top:9.1pt;width:114.9pt;height:54.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" fillcolor="#cff">
                <v:textbox>
                  <w:txbxContent>
                    <w:p w:rsidR="001A46D8" w:rsidRDefault="001A46D8" w:rsidP="00866245">
                      <w:pPr>
                        <w:jc w:val="center"/>
                        <w:rPr>
                          <w:sz w:val="20"/>
                          <w:szCs w:val="20"/>
                        </w:rPr>
                      </w:pPr>
                      <w:r>
                        <w:rPr>
                          <w:sz w:val="20"/>
                          <w:szCs w:val="20"/>
                        </w:rPr>
                        <w:t>Работа  школьной  и  сельской  библиотек</w:t>
                      </w:r>
                    </w:p>
                  </w:txbxContent>
                </v:textbox>
              </v:roundrect>
            </w:pict>
          </mc:Fallback>
        </mc:AlternateContent>
      </w: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E25FA7"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37088" behindDoc="0" locked="0" layoutInCell="1" allowOverlap="1" wp14:anchorId="04A4981A" wp14:editId="396BD99D">
                <wp:simplePos x="0" y="0"/>
                <wp:positionH relativeFrom="column">
                  <wp:posOffset>309245</wp:posOffset>
                </wp:positionH>
                <wp:positionV relativeFrom="paragraph">
                  <wp:posOffset>47625</wp:posOffset>
                </wp:positionV>
                <wp:extent cx="0" cy="311150"/>
                <wp:effectExtent l="0" t="0" r="19050" b="12700"/>
                <wp:wrapNone/>
                <wp:docPr id="43"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24.35pt;margin-top:3.75pt;width:0;height:2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"/>
            </w:pict>
          </mc:Fallback>
        </mc:AlternateContent>
      </w:r>
      <w:r w:rsidR="00866245" w:rsidRPr="00866245">
        <w:rPr>
          <w:rFonts w:ascii="Times New Roman" w:hAnsi="Times New Roman" w:cs="Times New Roman"/>
          <w:noProof/>
          <w:sz w:val="24"/>
          <w:szCs w:val="24"/>
          <w:lang w:eastAsia="ru-RU"/>
        </w:rPr>
        <mc:AlternateContent>
          <mc:Choice Requires="wps">
            <w:drawing>
              <wp:anchor distT="0" distB="0" distL="114300" distR="114300" simplePos="0" relativeHeight="251741184" behindDoc="0" locked="0" layoutInCell="1" allowOverlap="1" wp14:anchorId="05732337" wp14:editId="2D1AAC34">
                <wp:simplePos x="0" y="0"/>
                <wp:positionH relativeFrom="column">
                  <wp:posOffset>5516880</wp:posOffset>
                </wp:positionH>
                <wp:positionV relativeFrom="paragraph">
                  <wp:posOffset>42545</wp:posOffset>
                </wp:positionV>
                <wp:extent cx="0" cy="191135"/>
                <wp:effectExtent l="0" t="0" r="19050" b="18415"/>
                <wp:wrapNone/>
                <wp:docPr id="39"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434.4pt;margin-top:3.35pt;width:0;height:15.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"/>
            </w:pict>
          </mc:Fallback>
        </mc:AlternateContent>
      </w:r>
    </w:p>
    <w:p w:rsidR="00866245" w:rsidRPr="00866245" w:rsidRDefault="00E25FA7"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27872" behindDoc="0" locked="0" layoutInCell="1" allowOverlap="1" wp14:anchorId="04625BE4" wp14:editId="4C6BE3CA">
                <wp:simplePos x="0" y="0"/>
                <wp:positionH relativeFrom="column">
                  <wp:posOffset>-372110</wp:posOffset>
                </wp:positionH>
                <wp:positionV relativeFrom="paragraph">
                  <wp:posOffset>103505</wp:posOffset>
                </wp:positionV>
                <wp:extent cx="1419225" cy="685800"/>
                <wp:effectExtent l="0" t="0" r="28575" b="19050"/>
                <wp:wrapNone/>
                <wp:docPr id="5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685800"/>
                        </a:xfrm>
                        <a:prstGeom prst="roundRect">
                          <a:avLst>
                            <a:gd name="adj" fmla="val 16667"/>
                          </a:avLst>
                        </a:prstGeom>
                        <a:solidFill>
                          <a:srgbClr val="FFFFCC"/>
                        </a:solidFill>
                        <a:ln w="9525">
                          <a:solidFill>
                            <a:srgbClr val="000000"/>
                          </a:solidFill>
                          <a:round/>
                          <a:headEnd/>
                          <a:tailEnd/>
                        </a:ln>
                      </wps:spPr>
                      <wps:txbx>
                        <w:txbxContent>
                          <w:p w:rsidR="001A46D8" w:rsidRDefault="001A46D8" w:rsidP="00866245">
                            <w:pPr>
                              <w:jc w:val="center"/>
                              <w:rPr>
                                <w:sz w:val="20"/>
                                <w:szCs w:val="20"/>
                              </w:rPr>
                            </w:pPr>
                            <w:r>
                              <w:rPr>
                                <w:sz w:val="20"/>
                                <w:szCs w:val="20"/>
                              </w:rPr>
                              <w:t xml:space="preserve">Организованная </w:t>
                            </w:r>
                          </w:p>
                          <w:p w:rsidR="001A46D8" w:rsidRDefault="001A46D8" w:rsidP="00866245">
                            <w:pPr>
                              <w:jc w:val="center"/>
                              <w:rPr>
                                <w:sz w:val="20"/>
                                <w:szCs w:val="20"/>
                              </w:rPr>
                            </w:pPr>
                            <w:r>
                              <w:rPr>
                                <w:sz w:val="20"/>
                                <w:szCs w:val="20"/>
                              </w:rPr>
                              <w:t>система КТД</w:t>
                            </w:r>
                          </w:p>
                          <w:p w:rsidR="001A46D8" w:rsidRDefault="001A46D8" w:rsidP="0086624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5" o:spid="_x0000_s1074" style="position:absolute;left:0;text-align:left;margin-left:-29.3pt;margin-top:8.15pt;width:111.75pt;height:5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" fillcolor="#ffc">
                <v:textbox>
                  <w:txbxContent>
                    <w:p w:rsidR="001A46D8" w:rsidRDefault="001A46D8" w:rsidP="00866245">
                      <w:pPr>
                        <w:jc w:val="center"/>
                        <w:rPr>
                          <w:sz w:val="20"/>
                          <w:szCs w:val="20"/>
                        </w:rPr>
                      </w:pPr>
                      <w:r>
                        <w:rPr>
                          <w:sz w:val="20"/>
                          <w:szCs w:val="20"/>
                        </w:rPr>
                        <w:t xml:space="preserve">Организованная </w:t>
                      </w:r>
                    </w:p>
                    <w:p w:rsidR="001A46D8" w:rsidRDefault="001A46D8" w:rsidP="00866245">
                      <w:pPr>
                        <w:jc w:val="center"/>
                        <w:rPr>
                          <w:sz w:val="20"/>
                          <w:szCs w:val="20"/>
                        </w:rPr>
                      </w:pPr>
                      <w:r>
                        <w:rPr>
                          <w:sz w:val="20"/>
                          <w:szCs w:val="20"/>
                        </w:rPr>
                        <w:t>система КТД</w:t>
                      </w:r>
                    </w:p>
                    <w:p w:rsidR="001A46D8" w:rsidRDefault="001A46D8" w:rsidP="00866245">
                      <w:pPr>
                        <w:jc w:val="center"/>
                        <w:rPr>
                          <w:sz w:val="20"/>
                          <w:szCs w:val="20"/>
                        </w:rPr>
                      </w:pPr>
                    </w:p>
                  </w:txbxContent>
                </v:textbox>
              </v:roundrect>
            </w:pict>
          </mc:Fallback>
        </mc:AlternateContent>
      </w:r>
      <w:r w:rsidR="00866245" w:rsidRPr="00866245">
        <w:rPr>
          <w:rFonts w:ascii="Times New Roman" w:hAnsi="Times New Roman" w:cs="Times New Roman"/>
          <w:noProof/>
          <w:sz w:val="24"/>
          <w:szCs w:val="24"/>
          <w:lang w:eastAsia="ru-RU"/>
        </w:rPr>
        <mc:AlternateContent>
          <mc:Choice Requires="wps">
            <w:drawing>
              <wp:anchor distT="0" distB="0" distL="114300" distR="114300" simplePos="0" relativeHeight="251726848" behindDoc="0" locked="0" layoutInCell="1" allowOverlap="1" wp14:anchorId="676E9933" wp14:editId="18F824E7">
                <wp:simplePos x="0" y="0"/>
                <wp:positionH relativeFrom="column">
                  <wp:posOffset>4478020</wp:posOffset>
                </wp:positionH>
                <wp:positionV relativeFrom="paragraph">
                  <wp:posOffset>12700</wp:posOffset>
                </wp:positionV>
                <wp:extent cx="1451610" cy="775970"/>
                <wp:effectExtent l="0" t="0" r="15240" b="24130"/>
                <wp:wrapNone/>
                <wp:docPr id="5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1610" cy="775970"/>
                        </a:xfrm>
                        <a:prstGeom prst="roundRect">
                          <a:avLst>
                            <a:gd name="adj" fmla="val 16667"/>
                          </a:avLst>
                        </a:prstGeom>
                        <a:solidFill>
                          <a:srgbClr val="C6D9F1"/>
                        </a:solidFill>
                        <a:ln w="9525">
                          <a:solidFill>
                            <a:srgbClr val="000000"/>
                          </a:solidFill>
                          <a:round/>
                          <a:headEnd/>
                          <a:tailEnd/>
                        </a:ln>
                      </wps:spPr>
                      <wps:txbx>
                        <w:txbxContent>
                          <w:p w:rsidR="001A46D8" w:rsidRDefault="001A46D8" w:rsidP="00866245">
                            <w:pPr>
                              <w:jc w:val="center"/>
                              <w:rPr>
                                <w:sz w:val="20"/>
                                <w:szCs w:val="20"/>
                              </w:rPr>
                            </w:pPr>
                            <w:r>
                              <w:rPr>
                                <w:sz w:val="20"/>
                                <w:szCs w:val="20"/>
                              </w:rPr>
                              <w:t xml:space="preserve">Участие в </w:t>
                            </w:r>
                          </w:p>
                          <w:p w:rsidR="001A46D8" w:rsidRDefault="001A46D8" w:rsidP="00866245">
                            <w:pPr>
                              <w:jc w:val="center"/>
                              <w:rPr>
                                <w:sz w:val="20"/>
                                <w:szCs w:val="20"/>
                              </w:rPr>
                            </w:pPr>
                            <w:r>
                              <w:rPr>
                                <w:sz w:val="20"/>
                                <w:szCs w:val="20"/>
                              </w:rPr>
                              <w:t>творческих конкурсах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4" o:spid="_x0000_s1075" style="position:absolute;left:0;text-align:left;margin-left:352.6pt;margin-top:1pt;width:114.3pt;height:61.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" fillcolor="#c6d9f1">
                <v:textbox>
                  <w:txbxContent>
                    <w:p w:rsidR="001A46D8" w:rsidRDefault="001A46D8" w:rsidP="00866245">
                      <w:pPr>
                        <w:jc w:val="center"/>
                        <w:rPr>
                          <w:sz w:val="20"/>
                          <w:szCs w:val="20"/>
                        </w:rPr>
                      </w:pPr>
                      <w:r>
                        <w:rPr>
                          <w:sz w:val="20"/>
                          <w:szCs w:val="20"/>
                        </w:rPr>
                        <w:t xml:space="preserve">Участие </w:t>
                      </w:r>
                      <w:proofErr w:type="gramStart"/>
                      <w:r>
                        <w:rPr>
                          <w:sz w:val="20"/>
                          <w:szCs w:val="20"/>
                        </w:rPr>
                        <w:t>в</w:t>
                      </w:r>
                      <w:proofErr w:type="gramEnd"/>
                      <w:r>
                        <w:rPr>
                          <w:sz w:val="20"/>
                          <w:szCs w:val="20"/>
                        </w:rPr>
                        <w:t xml:space="preserve"> </w:t>
                      </w:r>
                    </w:p>
                    <w:p w:rsidR="001A46D8" w:rsidRDefault="001A46D8" w:rsidP="00866245">
                      <w:pPr>
                        <w:jc w:val="center"/>
                        <w:rPr>
                          <w:sz w:val="20"/>
                          <w:szCs w:val="20"/>
                        </w:rPr>
                      </w:pPr>
                      <w:r>
                        <w:rPr>
                          <w:sz w:val="20"/>
                          <w:szCs w:val="20"/>
                        </w:rPr>
                        <w:t xml:space="preserve">творческих </w:t>
                      </w:r>
                      <w:proofErr w:type="gramStart"/>
                      <w:r>
                        <w:rPr>
                          <w:sz w:val="20"/>
                          <w:szCs w:val="20"/>
                        </w:rPr>
                        <w:t>конкурсах</w:t>
                      </w:r>
                      <w:proofErr w:type="gramEnd"/>
                    </w:p>
                  </w:txbxContent>
                </v:textbox>
              </v:roundrect>
            </w:pict>
          </mc:Fallback>
        </mc:AlternateContent>
      </w: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866245" w:rsidP="00866245">
      <w:pPr>
        <w:pStyle w:val="a9"/>
        <w:spacing w:line="360" w:lineRule="auto"/>
        <w:jc w:val="both"/>
        <w:rPr>
          <w:rFonts w:ascii="Times New Roman" w:hAnsi="Times New Roman" w:cs="Times New Roman"/>
          <w:bCs/>
          <w:sz w:val="24"/>
          <w:szCs w:val="24"/>
        </w:rPr>
      </w:pPr>
    </w:p>
    <w:p w:rsidR="00866245" w:rsidRPr="00866245" w:rsidRDefault="005878BE"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29920" behindDoc="0" locked="0" layoutInCell="1" allowOverlap="1" wp14:anchorId="695E76D8" wp14:editId="68021ED9">
                <wp:simplePos x="0" y="0"/>
                <wp:positionH relativeFrom="column">
                  <wp:posOffset>2585720</wp:posOffset>
                </wp:positionH>
                <wp:positionV relativeFrom="paragraph">
                  <wp:posOffset>244475</wp:posOffset>
                </wp:positionV>
                <wp:extent cx="2251075" cy="810260"/>
                <wp:effectExtent l="0" t="0" r="15875" b="27940"/>
                <wp:wrapNone/>
                <wp:docPr id="50"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810260"/>
                        </a:xfrm>
                        <a:prstGeom prst="roundRect">
                          <a:avLst>
                            <a:gd name="adj" fmla="val 16667"/>
                          </a:avLst>
                        </a:prstGeom>
                        <a:solidFill>
                          <a:srgbClr val="CCFFCC"/>
                        </a:solidFill>
                        <a:ln w="9525">
                          <a:solidFill>
                            <a:srgbClr val="000000"/>
                          </a:solidFill>
                          <a:round/>
                          <a:headEnd/>
                          <a:tailEnd/>
                        </a:ln>
                      </wps:spPr>
                      <wps:txbx>
                        <w:txbxContent>
                          <w:p w:rsidR="001A46D8" w:rsidRDefault="001A46D8" w:rsidP="00866245">
                            <w:pPr>
                              <w:jc w:val="center"/>
                              <w:rPr>
                                <w:sz w:val="20"/>
                                <w:szCs w:val="20"/>
                              </w:rPr>
                            </w:pPr>
                            <w:r>
                              <w:rPr>
                                <w:sz w:val="20"/>
                                <w:szCs w:val="20"/>
                              </w:rPr>
                              <w:t>Организация и</w:t>
                            </w:r>
                          </w:p>
                          <w:p w:rsidR="001A46D8" w:rsidRDefault="001A46D8" w:rsidP="00866245">
                            <w:pPr>
                              <w:jc w:val="center"/>
                              <w:rPr>
                                <w:sz w:val="20"/>
                                <w:szCs w:val="20"/>
                              </w:rPr>
                            </w:pPr>
                            <w:r>
                              <w:rPr>
                                <w:sz w:val="20"/>
                                <w:szCs w:val="20"/>
                              </w:rPr>
                              <w:t>проведение экскурсий по достопримечательным  местам</w:t>
                            </w:r>
                          </w:p>
                          <w:p w:rsidR="001A46D8" w:rsidRDefault="001A46D8" w:rsidP="008662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7" o:spid="_x0000_s1076" style="position:absolute;left:0;text-align:left;margin-left:203.6pt;margin-top:19.25pt;width:177.25pt;height:63.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" fillcolor="#cfc">
                <v:textbox>
                  <w:txbxContent>
                    <w:p w:rsidR="001A46D8" w:rsidRDefault="001A46D8" w:rsidP="00866245">
                      <w:pPr>
                        <w:jc w:val="center"/>
                        <w:rPr>
                          <w:sz w:val="20"/>
                          <w:szCs w:val="20"/>
                        </w:rPr>
                      </w:pPr>
                      <w:r>
                        <w:rPr>
                          <w:sz w:val="20"/>
                          <w:szCs w:val="20"/>
                        </w:rPr>
                        <w:t>Организация и</w:t>
                      </w:r>
                    </w:p>
                    <w:p w:rsidR="001A46D8" w:rsidRDefault="001A46D8" w:rsidP="00866245">
                      <w:pPr>
                        <w:jc w:val="center"/>
                        <w:rPr>
                          <w:sz w:val="20"/>
                          <w:szCs w:val="20"/>
                        </w:rPr>
                      </w:pPr>
                      <w:r>
                        <w:rPr>
                          <w:sz w:val="20"/>
                          <w:szCs w:val="20"/>
                        </w:rPr>
                        <w:t>проведение экскурсий по достопримечательным  местам</w:t>
                      </w:r>
                    </w:p>
                    <w:p w:rsidR="001A46D8" w:rsidRDefault="001A46D8" w:rsidP="00866245"/>
                  </w:txbxContent>
                </v:textbox>
              </v:roundrect>
            </w:pict>
          </mc:Fallback>
        </mc:AlternateContent>
      </w: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42208" behindDoc="0" locked="0" layoutInCell="1" allowOverlap="1" wp14:anchorId="0BABDB76" wp14:editId="5B0EFF21">
                <wp:simplePos x="0" y="0"/>
                <wp:positionH relativeFrom="column">
                  <wp:posOffset>4837166</wp:posOffset>
                </wp:positionH>
                <wp:positionV relativeFrom="paragraph">
                  <wp:posOffset>20332</wp:posOffset>
                </wp:positionV>
                <wp:extent cx="500033" cy="741872"/>
                <wp:effectExtent l="0" t="0" r="33655" b="20320"/>
                <wp:wrapNone/>
                <wp:docPr id="38"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0033" cy="7418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380.9pt;margin-top:1.6pt;width:39.35pt;height:58.4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j8KwIAAEs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"/>
            </w:pict>
          </mc:Fallback>
        </mc:AlternateContent>
      </w:r>
      <w:r w:rsidR="00866245" w:rsidRPr="00866245">
        <w:rPr>
          <w:rFonts w:ascii="Times New Roman" w:hAnsi="Times New Roman" w:cs="Times New Roman"/>
          <w:noProof/>
          <w:sz w:val="24"/>
          <w:szCs w:val="24"/>
          <w:lang w:eastAsia="ru-RU"/>
        </w:rPr>
        <mc:AlternateContent>
          <mc:Choice Requires="wps">
            <w:drawing>
              <wp:anchor distT="0" distB="0" distL="114300" distR="114300" simplePos="0" relativeHeight="251738112" behindDoc="0" locked="0" layoutInCell="1" allowOverlap="1" wp14:anchorId="78AEF2FD" wp14:editId="6AACD935">
                <wp:simplePos x="0" y="0"/>
                <wp:positionH relativeFrom="column">
                  <wp:posOffset>424072</wp:posOffset>
                </wp:positionH>
                <wp:positionV relativeFrom="paragraph">
                  <wp:posOffset>1066</wp:posOffset>
                </wp:positionV>
                <wp:extent cx="282575" cy="240030"/>
                <wp:effectExtent l="0" t="0" r="22225" b="26670"/>
                <wp:wrapNone/>
                <wp:docPr id="42"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240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33.4pt;margin-top:.1pt;width:22.25pt;height:18.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H8dJQIAAEE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"/>
            </w:pict>
          </mc:Fallback>
        </mc:AlternateContent>
      </w:r>
    </w:p>
    <w:p w:rsidR="00866245" w:rsidRPr="00866245" w:rsidRDefault="00E25FA7" w:rsidP="00866245">
      <w:pPr>
        <w:pStyle w:val="a9"/>
        <w:spacing w:line="360" w:lineRule="auto"/>
        <w:jc w:val="both"/>
        <w:rPr>
          <w:rFonts w:ascii="Times New Roman" w:hAnsi="Times New Roman" w:cs="Times New Roman"/>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32992" behindDoc="0" locked="0" layoutInCell="1" allowOverlap="1" wp14:anchorId="1E4A1330" wp14:editId="1ACECF10">
                <wp:simplePos x="0" y="0"/>
                <wp:positionH relativeFrom="column">
                  <wp:posOffset>421640</wp:posOffset>
                </wp:positionH>
                <wp:positionV relativeFrom="paragraph">
                  <wp:posOffset>-3810</wp:posOffset>
                </wp:positionV>
                <wp:extent cx="1580515" cy="793115"/>
                <wp:effectExtent l="0" t="0" r="19685" b="26035"/>
                <wp:wrapNone/>
                <wp:docPr id="4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793115"/>
                        </a:xfrm>
                        <a:prstGeom prst="roundRect">
                          <a:avLst>
                            <a:gd name="adj" fmla="val 16667"/>
                          </a:avLst>
                        </a:prstGeom>
                        <a:solidFill>
                          <a:srgbClr val="CCC0D9"/>
                        </a:solidFill>
                        <a:ln w="9525">
                          <a:solidFill>
                            <a:srgbClr val="000000"/>
                          </a:solidFill>
                          <a:round/>
                          <a:headEnd/>
                          <a:tailEnd/>
                        </a:ln>
                      </wps:spPr>
                      <wps:txbx>
                        <w:txbxContent>
                          <w:p w:rsidR="001A46D8" w:rsidRDefault="001A46D8" w:rsidP="00866245">
                            <w:pPr>
                              <w:jc w:val="center"/>
                              <w:rPr>
                                <w:sz w:val="18"/>
                                <w:szCs w:val="18"/>
                              </w:rPr>
                            </w:pPr>
                          </w:p>
                          <w:p w:rsidR="001A46D8" w:rsidRPr="00E25FA7" w:rsidRDefault="001A46D8" w:rsidP="00866245">
                            <w:pPr>
                              <w:jc w:val="center"/>
                              <w:rPr>
                                <w:sz w:val="20"/>
                                <w:szCs w:val="20"/>
                              </w:rPr>
                            </w:pPr>
                            <w:r w:rsidRPr="00E25FA7">
                              <w:rPr>
                                <w:sz w:val="20"/>
                                <w:szCs w:val="20"/>
                              </w:rPr>
                              <w:t xml:space="preserve">Сотрудничество </w:t>
                            </w:r>
                          </w:p>
                          <w:p w:rsidR="001A46D8" w:rsidRPr="00E25FA7" w:rsidRDefault="001A46D8" w:rsidP="00866245">
                            <w:pPr>
                              <w:jc w:val="center"/>
                              <w:rPr>
                                <w:sz w:val="20"/>
                                <w:szCs w:val="20"/>
                              </w:rPr>
                            </w:pPr>
                            <w:r w:rsidRPr="00E25FA7">
                              <w:rPr>
                                <w:sz w:val="20"/>
                                <w:szCs w:val="20"/>
                              </w:rPr>
                              <w:t>с учреждениями культуры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77" style="position:absolute;left:0;text-align:left;margin-left:33.2pt;margin-top:-.3pt;width:124.45pt;height:62.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" fillcolor="#ccc0d9">
                <v:textbox>
                  <w:txbxContent>
                    <w:p w:rsidR="001A46D8" w:rsidRDefault="001A46D8" w:rsidP="00866245">
                      <w:pPr>
                        <w:jc w:val="center"/>
                        <w:rPr>
                          <w:sz w:val="18"/>
                          <w:szCs w:val="18"/>
                        </w:rPr>
                      </w:pPr>
                    </w:p>
                    <w:p w:rsidR="001A46D8" w:rsidRPr="00E25FA7" w:rsidRDefault="001A46D8" w:rsidP="00866245">
                      <w:pPr>
                        <w:jc w:val="center"/>
                        <w:rPr>
                          <w:sz w:val="20"/>
                          <w:szCs w:val="20"/>
                        </w:rPr>
                      </w:pPr>
                      <w:r w:rsidRPr="00E25FA7">
                        <w:rPr>
                          <w:sz w:val="20"/>
                          <w:szCs w:val="20"/>
                        </w:rPr>
                        <w:t xml:space="preserve">Сотрудничество </w:t>
                      </w:r>
                    </w:p>
                    <w:p w:rsidR="001A46D8" w:rsidRPr="00E25FA7" w:rsidRDefault="001A46D8" w:rsidP="00866245">
                      <w:pPr>
                        <w:jc w:val="center"/>
                        <w:rPr>
                          <w:sz w:val="20"/>
                          <w:szCs w:val="20"/>
                        </w:rPr>
                      </w:pPr>
                      <w:r w:rsidRPr="00E25FA7">
                        <w:rPr>
                          <w:sz w:val="20"/>
                          <w:szCs w:val="20"/>
                        </w:rPr>
                        <w:t>с учреждениями культуры</w:t>
                      </w:r>
                    </w:p>
                  </w:txbxContent>
                </v:textbox>
              </v:roundrect>
            </w:pict>
          </mc:Fallback>
        </mc:AlternateContent>
      </w:r>
    </w:p>
    <w:p w:rsidR="00E25FA7" w:rsidRDefault="00E25FA7" w:rsidP="003B2AD9">
      <w:pPr>
        <w:pStyle w:val="a9"/>
        <w:spacing w:line="360" w:lineRule="auto"/>
        <w:ind w:firstLine="360"/>
        <w:jc w:val="center"/>
        <w:rPr>
          <w:rFonts w:ascii="Times New Roman" w:hAnsi="Times New Roman" w:cs="Times New Roman"/>
          <w:b/>
          <w:bCs/>
          <w:sz w:val="24"/>
          <w:szCs w:val="24"/>
        </w:rPr>
      </w:pPr>
    </w:p>
    <w:p w:rsidR="00E25FA7" w:rsidRDefault="005878BE" w:rsidP="003B2AD9">
      <w:pPr>
        <w:pStyle w:val="a9"/>
        <w:spacing w:line="360" w:lineRule="auto"/>
        <w:ind w:firstLine="360"/>
        <w:jc w:val="center"/>
        <w:rPr>
          <w:rFonts w:ascii="Times New Roman" w:hAnsi="Times New Roman" w:cs="Times New Roman"/>
          <w:b/>
          <w:bCs/>
          <w:sz w:val="24"/>
          <w:szCs w:val="24"/>
        </w:rPr>
      </w:pPr>
      <w:r w:rsidRPr="00866245">
        <w:rPr>
          <w:rFonts w:ascii="Times New Roman" w:hAnsi="Times New Roman" w:cs="Times New Roman"/>
          <w:noProof/>
          <w:sz w:val="24"/>
          <w:szCs w:val="24"/>
          <w:lang w:eastAsia="ru-RU"/>
        </w:rPr>
        <mc:AlternateContent>
          <mc:Choice Requires="wps">
            <w:drawing>
              <wp:anchor distT="0" distB="0" distL="114300" distR="114300" simplePos="0" relativeHeight="251739136" behindDoc="0" locked="0" layoutInCell="1" allowOverlap="1" wp14:anchorId="639D7DFD" wp14:editId="2BF745DA">
                <wp:simplePos x="0" y="0"/>
                <wp:positionH relativeFrom="column">
                  <wp:posOffset>2017395</wp:posOffset>
                </wp:positionH>
                <wp:positionV relativeFrom="paragraph">
                  <wp:posOffset>36195</wp:posOffset>
                </wp:positionV>
                <wp:extent cx="565150" cy="0"/>
                <wp:effectExtent l="0" t="0" r="25400" b="19050"/>
                <wp:wrapNone/>
                <wp:docPr id="41"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158.85pt;margin-top:2.85pt;width:44.5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enHw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"/>
            </w:pict>
          </mc:Fallback>
        </mc:AlternateContent>
      </w:r>
    </w:p>
    <w:p w:rsidR="005878BE" w:rsidRDefault="005878BE" w:rsidP="005878BE">
      <w:pPr>
        <w:pStyle w:val="a9"/>
        <w:spacing w:line="360" w:lineRule="auto"/>
        <w:rPr>
          <w:rFonts w:ascii="Times New Roman" w:hAnsi="Times New Roman" w:cs="Times New Roman"/>
          <w:b/>
          <w:bCs/>
          <w:sz w:val="24"/>
          <w:szCs w:val="24"/>
        </w:rPr>
      </w:pPr>
    </w:p>
    <w:p w:rsidR="00866245" w:rsidRPr="00B84BFD" w:rsidRDefault="00866245" w:rsidP="005878BE">
      <w:pPr>
        <w:pStyle w:val="a9"/>
        <w:spacing w:line="360" w:lineRule="auto"/>
        <w:jc w:val="center"/>
        <w:rPr>
          <w:rFonts w:ascii="Times New Roman" w:hAnsi="Times New Roman" w:cs="Times New Roman"/>
          <w:b/>
          <w:sz w:val="24"/>
          <w:szCs w:val="24"/>
        </w:rPr>
      </w:pPr>
      <w:r w:rsidRPr="00B84BFD">
        <w:rPr>
          <w:rFonts w:ascii="Times New Roman" w:hAnsi="Times New Roman" w:cs="Times New Roman"/>
          <w:b/>
          <w:bCs/>
          <w:sz w:val="24"/>
          <w:szCs w:val="24"/>
        </w:rPr>
        <w:t>Планируемые результаты:</w:t>
      </w:r>
    </w:p>
    <w:p w:rsidR="001D28CB" w:rsidRPr="005878BE" w:rsidRDefault="00866245" w:rsidP="00C279B7">
      <w:pPr>
        <w:pStyle w:val="a9"/>
        <w:numPr>
          <w:ilvl w:val="0"/>
          <w:numId w:val="28"/>
        </w:numPr>
        <w:spacing w:line="360" w:lineRule="auto"/>
        <w:jc w:val="both"/>
        <w:rPr>
          <w:rFonts w:ascii="Times New Roman" w:hAnsi="Times New Roman" w:cs="Times New Roman"/>
          <w:sz w:val="24"/>
          <w:szCs w:val="24"/>
        </w:rPr>
      </w:pPr>
      <w:r w:rsidRPr="005878BE">
        <w:rPr>
          <w:rFonts w:ascii="Times New Roman" w:hAnsi="Times New Roman" w:cs="Times New Roman"/>
          <w:sz w:val="24"/>
          <w:szCs w:val="24"/>
        </w:rPr>
        <w:t>умения видеть красоту в окружающем мире;</w:t>
      </w:r>
    </w:p>
    <w:p w:rsidR="001D28CB" w:rsidRDefault="00866245" w:rsidP="00C279B7">
      <w:pPr>
        <w:pStyle w:val="a9"/>
        <w:numPr>
          <w:ilvl w:val="0"/>
          <w:numId w:val="28"/>
        </w:numPr>
        <w:spacing w:line="360" w:lineRule="auto"/>
        <w:jc w:val="both"/>
        <w:rPr>
          <w:rFonts w:ascii="Times New Roman" w:hAnsi="Times New Roman" w:cs="Times New Roman"/>
          <w:sz w:val="24"/>
          <w:szCs w:val="24"/>
        </w:rPr>
      </w:pPr>
      <w:r w:rsidRPr="001D28CB">
        <w:rPr>
          <w:rFonts w:ascii="Times New Roman" w:hAnsi="Times New Roman" w:cs="Times New Roman"/>
          <w:sz w:val="24"/>
          <w:szCs w:val="24"/>
        </w:rPr>
        <w:t>умения видеть красоту в поведении, поступках людей;</w:t>
      </w:r>
    </w:p>
    <w:p w:rsidR="001D28CB" w:rsidRDefault="00866245" w:rsidP="00C279B7">
      <w:pPr>
        <w:pStyle w:val="a9"/>
        <w:numPr>
          <w:ilvl w:val="0"/>
          <w:numId w:val="28"/>
        </w:numPr>
        <w:spacing w:line="360" w:lineRule="auto"/>
        <w:jc w:val="both"/>
        <w:rPr>
          <w:rFonts w:ascii="Times New Roman" w:hAnsi="Times New Roman" w:cs="Times New Roman"/>
          <w:sz w:val="24"/>
          <w:szCs w:val="24"/>
        </w:rPr>
      </w:pPr>
      <w:r w:rsidRPr="001D28CB">
        <w:rPr>
          <w:rFonts w:ascii="Times New Roman" w:hAnsi="Times New Roman" w:cs="Times New Roman"/>
          <w:sz w:val="24"/>
          <w:szCs w:val="24"/>
        </w:rPr>
        <w:t>знания об эстетических и художественных ценностях отечественной культуры;</w:t>
      </w:r>
    </w:p>
    <w:p w:rsidR="001D28CB" w:rsidRDefault="00866245" w:rsidP="00C279B7">
      <w:pPr>
        <w:pStyle w:val="a9"/>
        <w:numPr>
          <w:ilvl w:val="0"/>
          <w:numId w:val="28"/>
        </w:numPr>
        <w:spacing w:line="360" w:lineRule="auto"/>
        <w:jc w:val="both"/>
        <w:rPr>
          <w:rFonts w:ascii="Times New Roman" w:hAnsi="Times New Roman" w:cs="Times New Roman"/>
          <w:sz w:val="24"/>
          <w:szCs w:val="24"/>
        </w:rPr>
      </w:pPr>
      <w:r w:rsidRPr="001D28CB">
        <w:rPr>
          <w:rFonts w:ascii="Times New Roman" w:hAnsi="Times New Roman" w:cs="Times New Roman"/>
          <w:sz w:val="24"/>
          <w:szCs w:val="24"/>
        </w:rPr>
        <w:t>опыт эмоционального постижения народного творчества, этнокультурных традиций, фольклора народов России;</w:t>
      </w:r>
    </w:p>
    <w:p w:rsidR="001D28CB" w:rsidRDefault="00866245" w:rsidP="00C279B7">
      <w:pPr>
        <w:pStyle w:val="a9"/>
        <w:numPr>
          <w:ilvl w:val="0"/>
          <w:numId w:val="28"/>
        </w:numPr>
        <w:spacing w:line="360" w:lineRule="auto"/>
        <w:jc w:val="both"/>
        <w:rPr>
          <w:rFonts w:ascii="Times New Roman" w:hAnsi="Times New Roman" w:cs="Times New Roman"/>
          <w:sz w:val="24"/>
          <w:szCs w:val="24"/>
        </w:rPr>
      </w:pPr>
      <w:r w:rsidRPr="001D28CB">
        <w:rPr>
          <w:rFonts w:ascii="Times New Roman" w:hAnsi="Times New Roman" w:cs="Times New Roman"/>
          <w:sz w:val="24"/>
          <w:szCs w:val="24"/>
        </w:rPr>
        <w:lastRenderedPageBreak/>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1D28CB" w:rsidRDefault="00866245" w:rsidP="00C279B7">
      <w:pPr>
        <w:pStyle w:val="a9"/>
        <w:numPr>
          <w:ilvl w:val="0"/>
          <w:numId w:val="28"/>
        </w:numPr>
        <w:spacing w:line="360" w:lineRule="auto"/>
        <w:jc w:val="both"/>
        <w:rPr>
          <w:rFonts w:ascii="Times New Roman" w:hAnsi="Times New Roman" w:cs="Times New Roman"/>
          <w:sz w:val="24"/>
          <w:szCs w:val="24"/>
        </w:rPr>
      </w:pPr>
      <w:r w:rsidRPr="001D28CB">
        <w:rPr>
          <w:rFonts w:ascii="Times New Roman" w:hAnsi="Times New Roman" w:cs="Times New Roman"/>
          <w:sz w:val="24"/>
          <w:szCs w:val="24"/>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866245" w:rsidRPr="001D28CB" w:rsidRDefault="00866245" w:rsidP="00C279B7">
      <w:pPr>
        <w:pStyle w:val="a9"/>
        <w:numPr>
          <w:ilvl w:val="0"/>
          <w:numId w:val="28"/>
        </w:numPr>
        <w:spacing w:line="360" w:lineRule="auto"/>
        <w:jc w:val="both"/>
        <w:rPr>
          <w:rFonts w:ascii="Times New Roman" w:hAnsi="Times New Roman" w:cs="Times New Roman"/>
          <w:sz w:val="24"/>
          <w:szCs w:val="24"/>
        </w:rPr>
      </w:pPr>
      <w:r w:rsidRPr="001D28CB">
        <w:rPr>
          <w:rFonts w:ascii="Times New Roman" w:hAnsi="Times New Roman" w:cs="Times New Roman"/>
          <w:sz w:val="24"/>
          <w:szCs w:val="24"/>
        </w:rPr>
        <w:t>мотивация к реализации эстетических ценностей в пространстве образовательного учреждения и семьи.</w:t>
      </w:r>
    </w:p>
    <w:p w:rsidR="00866245" w:rsidRPr="00866245" w:rsidRDefault="00CA22FC" w:rsidP="001D28CB">
      <w:pPr>
        <w:pStyle w:val="a9"/>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866245" w:rsidRPr="00866245">
        <w:rPr>
          <w:rFonts w:ascii="Times New Roman" w:hAnsi="Times New Roman" w:cs="Times New Roman"/>
          <w:sz w:val="24"/>
          <w:szCs w:val="24"/>
        </w:rPr>
        <w:t>Все направления дополняют друг друга и обеспечивают развитие личности на основе отечественных духовных, нравственных и культурных традиций.</w:t>
      </w:r>
    </w:p>
    <w:p w:rsidR="000E5B27" w:rsidRPr="00057285" w:rsidRDefault="000E5B27" w:rsidP="008D0F6F">
      <w:pPr>
        <w:spacing w:before="100" w:beforeAutospacing="1" w:after="100" w:afterAutospacing="1"/>
        <w:jc w:val="center"/>
      </w:pPr>
      <w:r w:rsidRPr="00057285">
        <w:rPr>
          <w:b/>
          <w:bCs/>
        </w:rPr>
        <w:t>Ожидаемые результаты реализации програм</w:t>
      </w:r>
      <w:bookmarkStart w:id="0" w:name="_GoBack"/>
      <w:bookmarkEnd w:id="0"/>
      <w:r w:rsidRPr="00057285">
        <w:rPr>
          <w:b/>
          <w:bCs/>
        </w:rPr>
        <w:t>мы</w:t>
      </w:r>
      <w:r>
        <w:rPr>
          <w:b/>
          <w:bCs/>
        </w:rPr>
        <w:t>:</w:t>
      </w:r>
    </w:p>
    <w:p w:rsidR="000E5B27" w:rsidRPr="00057285" w:rsidRDefault="000E5B27" w:rsidP="000E5B27">
      <w:pPr>
        <w:spacing w:before="100" w:beforeAutospacing="1" w:after="100" w:afterAutospacing="1"/>
        <w:jc w:val="both"/>
        <w:rPr>
          <w:i/>
          <w:iCs/>
        </w:rPr>
      </w:pPr>
      <w:r w:rsidRPr="00057285">
        <w:rPr>
          <w:i/>
          <w:iCs/>
        </w:rPr>
        <w:t>- высокий уровень сплоченности коллектива</w:t>
      </w:r>
      <w:r>
        <w:rPr>
          <w:i/>
          <w:iCs/>
        </w:rPr>
        <w:t>;</w:t>
      </w:r>
    </w:p>
    <w:p w:rsidR="000E5B27" w:rsidRPr="00057285" w:rsidRDefault="000E5B27" w:rsidP="000E5B27">
      <w:pPr>
        <w:spacing w:before="100" w:beforeAutospacing="1" w:after="100" w:afterAutospacing="1"/>
        <w:jc w:val="both"/>
        <w:rPr>
          <w:i/>
          <w:iCs/>
        </w:rPr>
      </w:pPr>
      <w:r w:rsidRPr="00057285">
        <w:rPr>
          <w:i/>
          <w:iCs/>
        </w:rPr>
        <w:t>- активное участие родителей в делах класса</w:t>
      </w:r>
      <w:r>
        <w:rPr>
          <w:i/>
          <w:iCs/>
        </w:rPr>
        <w:t>;</w:t>
      </w:r>
    </w:p>
    <w:p w:rsidR="000E5B27" w:rsidRPr="00057285" w:rsidRDefault="000E5B27" w:rsidP="000E5B27">
      <w:pPr>
        <w:spacing w:before="100" w:beforeAutospacing="1" w:after="100" w:afterAutospacing="1"/>
        <w:jc w:val="both"/>
        <w:rPr>
          <w:i/>
          <w:iCs/>
        </w:rPr>
      </w:pPr>
      <w:r w:rsidRPr="00057285">
        <w:rPr>
          <w:i/>
          <w:iCs/>
        </w:rPr>
        <w:t>-способность ученика соблюдать правила для учащихся, правила ЗОЖ</w:t>
      </w:r>
      <w:r>
        <w:rPr>
          <w:i/>
          <w:iCs/>
        </w:rPr>
        <w:t>;</w:t>
      </w:r>
    </w:p>
    <w:p w:rsidR="000E5B27" w:rsidRPr="00057285" w:rsidRDefault="000E5B27" w:rsidP="000E5B27">
      <w:pPr>
        <w:spacing w:before="100" w:beforeAutospacing="1" w:after="100" w:afterAutospacing="1"/>
        <w:jc w:val="both"/>
        <w:rPr>
          <w:i/>
          <w:iCs/>
        </w:rPr>
      </w:pPr>
      <w:r w:rsidRPr="00057285">
        <w:rPr>
          <w:i/>
          <w:iCs/>
        </w:rPr>
        <w:t>-повышение уровня культуры учащихся</w:t>
      </w:r>
      <w:r>
        <w:rPr>
          <w:i/>
          <w:iCs/>
        </w:rPr>
        <w:t>;</w:t>
      </w:r>
      <w:r w:rsidRPr="00057285">
        <w:rPr>
          <w:i/>
          <w:iCs/>
        </w:rPr>
        <w:t xml:space="preserve"> </w:t>
      </w:r>
    </w:p>
    <w:p w:rsidR="000E5B27" w:rsidRPr="00057285" w:rsidRDefault="000E5B27" w:rsidP="000E5B27">
      <w:pPr>
        <w:spacing w:before="100" w:beforeAutospacing="1" w:after="100" w:afterAutospacing="1"/>
        <w:jc w:val="both"/>
        <w:rPr>
          <w:i/>
          <w:iCs/>
        </w:rPr>
      </w:pPr>
      <w:r w:rsidRPr="00057285">
        <w:rPr>
          <w:i/>
          <w:iCs/>
        </w:rPr>
        <w:t>-активизация интереса к творческим занятиям</w:t>
      </w:r>
      <w:r>
        <w:rPr>
          <w:i/>
          <w:iCs/>
        </w:rPr>
        <w:t>;</w:t>
      </w:r>
    </w:p>
    <w:p w:rsidR="000E5B27" w:rsidRDefault="000E5B27" w:rsidP="000E5B27">
      <w:pPr>
        <w:spacing w:before="100" w:beforeAutospacing="1" w:after="100" w:afterAutospacing="1" w:line="360" w:lineRule="auto"/>
        <w:jc w:val="both"/>
        <w:rPr>
          <w:i/>
          <w:iCs/>
        </w:rPr>
      </w:pPr>
      <w:r w:rsidRPr="00057285">
        <w:rPr>
          <w:i/>
          <w:iCs/>
        </w:rPr>
        <w:t>-увеличение уровня личностных достижени</w:t>
      </w:r>
      <w:r>
        <w:rPr>
          <w:i/>
          <w:iCs/>
        </w:rPr>
        <w:t xml:space="preserve">й учащихся (победы в конкурсах, </w:t>
      </w:r>
      <w:r w:rsidRPr="00057285">
        <w:rPr>
          <w:i/>
          <w:iCs/>
        </w:rPr>
        <w:t>соревнованиях</w:t>
      </w:r>
      <w:r>
        <w:rPr>
          <w:i/>
          <w:iCs/>
        </w:rPr>
        <w:t>)</w:t>
      </w:r>
    </w:p>
    <w:p w:rsidR="00057285" w:rsidRPr="00C51C82" w:rsidRDefault="0002283A" w:rsidP="000E5B27">
      <w:pPr>
        <w:spacing w:before="100" w:beforeAutospacing="1" w:after="100" w:afterAutospacing="1" w:line="360" w:lineRule="auto"/>
        <w:ind w:firstLine="708"/>
        <w:jc w:val="both"/>
      </w:pPr>
      <w:r w:rsidRPr="0002283A">
        <w:rPr>
          <w:rStyle w:val="c0"/>
        </w:rPr>
        <w:t>Результатом данной воспитательной программы  является  </w:t>
      </w:r>
      <w:r w:rsidR="00057285" w:rsidRPr="00C51C82">
        <w:t>создание условий для разностороннего развития личности на основе усвоения и присвоения общечеловеческих ценностей; воспитание успешного человека, живущего в согласии с самим собой, с окружающей действительностью, занимающего активную позицию в обществе.</w:t>
      </w:r>
    </w:p>
    <w:p w:rsidR="00057285" w:rsidRDefault="00057285" w:rsidP="00057285">
      <w:pPr>
        <w:pStyle w:val="a9"/>
        <w:spacing w:line="360" w:lineRule="auto"/>
        <w:jc w:val="both"/>
        <w:rPr>
          <w:rStyle w:val="c0"/>
          <w:rFonts w:ascii="Times New Roman" w:hAnsi="Times New Roman" w:cs="Times New Roman"/>
          <w:sz w:val="24"/>
          <w:szCs w:val="24"/>
        </w:rPr>
      </w:pPr>
    </w:p>
    <w:p w:rsidR="00CA22FC" w:rsidRDefault="00CA22FC" w:rsidP="00866245">
      <w:pPr>
        <w:pStyle w:val="a9"/>
        <w:spacing w:line="360" w:lineRule="auto"/>
        <w:jc w:val="both"/>
        <w:rPr>
          <w:rFonts w:ascii="Times New Roman" w:hAnsi="Times New Roman" w:cs="Times New Roman"/>
          <w:color w:val="00B050"/>
          <w:sz w:val="24"/>
          <w:szCs w:val="24"/>
        </w:rPr>
      </w:pPr>
    </w:p>
    <w:sectPr w:rsidR="00CA22FC">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7BB" w:rsidRDefault="00E557BB" w:rsidP="004F2DE3">
      <w:r>
        <w:separator/>
      </w:r>
    </w:p>
  </w:endnote>
  <w:endnote w:type="continuationSeparator" w:id="0">
    <w:p w:rsidR="00E557BB" w:rsidRDefault="00E557BB" w:rsidP="004F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070629"/>
      <w:docPartObj>
        <w:docPartGallery w:val="Page Numbers (Bottom of Page)"/>
        <w:docPartUnique/>
      </w:docPartObj>
    </w:sdtPr>
    <w:sdtEndPr/>
    <w:sdtContent>
      <w:p w:rsidR="001A46D8" w:rsidRDefault="001A46D8">
        <w:pPr>
          <w:pStyle w:val="a5"/>
          <w:jc w:val="right"/>
        </w:pPr>
        <w:r>
          <w:fldChar w:fldCharType="begin"/>
        </w:r>
        <w:r>
          <w:instrText>PAGE   \* MERGEFORMAT</w:instrText>
        </w:r>
        <w:r>
          <w:fldChar w:fldCharType="separate"/>
        </w:r>
        <w:r w:rsidR="004B7CEE">
          <w:rPr>
            <w:noProof/>
          </w:rPr>
          <w:t>27</w:t>
        </w:r>
        <w:r>
          <w:fldChar w:fldCharType="end"/>
        </w:r>
      </w:p>
    </w:sdtContent>
  </w:sdt>
  <w:p w:rsidR="001A46D8" w:rsidRDefault="001A46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7BB" w:rsidRDefault="00E557BB" w:rsidP="004F2DE3">
      <w:r>
        <w:separator/>
      </w:r>
    </w:p>
  </w:footnote>
  <w:footnote w:type="continuationSeparator" w:id="0">
    <w:p w:rsidR="00E557BB" w:rsidRDefault="00E557BB" w:rsidP="004F2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6D8" w:rsidRDefault="001A46D8" w:rsidP="004F2DE3">
    <w:pPr>
      <w:pStyle w:val="a3"/>
      <w:jc w:val="center"/>
    </w:pPr>
    <w:r>
      <w:t>МБОУ Могсохонская средняя общеобразовательная школа им. Дамдинжапова Ц-Д.Ж.</w:t>
    </w:r>
  </w:p>
  <w:p w:rsidR="001A46D8" w:rsidRDefault="008D0F6F" w:rsidP="004F2DE3">
    <w:pPr>
      <w:pStyle w:val="a3"/>
      <w:jc w:val="center"/>
    </w:pPr>
    <w:r>
      <w:t>Батомункуева Валентина Солбоновна</w:t>
    </w:r>
  </w:p>
  <w:p w:rsidR="001A46D8" w:rsidRPr="004F2DE3" w:rsidRDefault="008D0F6F" w:rsidP="004F2DE3">
    <w:pPr>
      <w:pStyle w:val="a3"/>
      <w:jc w:val="center"/>
    </w:pPr>
    <w:r>
      <w:t>Классный руководитель 6 и 8 классов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0000009"/>
    <w:multiLevelType w:val="multilevel"/>
    <w:tmpl w:val="00000009"/>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B"/>
    <w:multiLevelType w:val="singleLevel"/>
    <w:tmpl w:val="0000000B"/>
    <w:name w:val="WW8Num24"/>
    <w:lvl w:ilvl="0">
      <w:numFmt w:val="bullet"/>
      <w:lvlText w:val="-"/>
      <w:lvlJc w:val="left"/>
      <w:pPr>
        <w:tabs>
          <w:tab w:val="num" w:pos="0"/>
        </w:tabs>
        <w:ind w:left="720" w:hanging="360"/>
      </w:pPr>
      <w:rPr>
        <w:rFonts w:ascii="Times New Roman" w:hAnsi="Times New Roman" w:cs="Times New Roman"/>
      </w:rPr>
    </w:lvl>
  </w:abstractNum>
  <w:abstractNum w:abstractNumId="6">
    <w:nsid w:val="00543F68"/>
    <w:multiLevelType w:val="hybridMultilevel"/>
    <w:tmpl w:val="519AD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0C23178"/>
    <w:multiLevelType w:val="multilevel"/>
    <w:tmpl w:val="1F846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83273C"/>
    <w:multiLevelType w:val="hybridMultilevel"/>
    <w:tmpl w:val="71A8B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191F27"/>
    <w:multiLevelType w:val="hybridMultilevel"/>
    <w:tmpl w:val="C074A8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0DBE6083"/>
    <w:multiLevelType w:val="hybridMultilevel"/>
    <w:tmpl w:val="98463B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0FDC0E5E"/>
    <w:multiLevelType w:val="hybridMultilevel"/>
    <w:tmpl w:val="E7984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5C437B"/>
    <w:multiLevelType w:val="hybridMultilevel"/>
    <w:tmpl w:val="08783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1A48BE"/>
    <w:multiLevelType w:val="hybridMultilevel"/>
    <w:tmpl w:val="F0BAA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934DE6"/>
    <w:multiLevelType w:val="hybridMultilevel"/>
    <w:tmpl w:val="58726F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1E5842EB"/>
    <w:multiLevelType w:val="hybridMultilevel"/>
    <w:tmpl w:val="57DC2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5C5BAB"/>
    <w:multiLevelType w:val="hybridMultilevel"/>
    <w:tmpl w:val="593A7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3E5268"/>
    <w:multiLevelType w:val="hybridMultilevel"/>
    <w:tmpl w:val="71E03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51369A"/>
    <w:multiLevelType w:val="hybridMultilevel"/>
    <w:tmpl w:val="C56A1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FE086C"/>
    <w:multiLevelType w:val="hybridMultilevel"/>
    <w:tmpl w:val="4078B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A41A88"/>
    <w:multiLevelType w:val="hybridMultilevel"/>
    <w:tmpl w:val="FB847EF8"/>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1">
    <w:nsid w:val="38EA2CDE"/>
    <w:multiLevelType w:val="hybridMultilevel"/>
    <w:tmpl w:val="7EFCF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5632F8"/>
    <w:multiLevelType w:val="hybridMultilevel"/>
    <w:tmpl w:val="3CF25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E03FC9"/>
    <w:multiLevelType w:val="hybridMultilevel"/>
    <w:tmpl w:val="893669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9D70A2D"/>
    <w:multiLevelType w:val="hybridMultilevel"/>
    <w:tmpl w:val="5582D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DD3077"/>
    <w:multiLevelType w:val="hybridMultilevel"/>
    <w:tmpl w:val="BFA48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4860BA"/>
    <w:multiLevelType w:val="hybridMultilevel"/>
    <w:tmpl w:val="4906C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0D4B7A"/>
    <w:multiLevelType w:val="hybridMultilevel"/>
    <w:tmpl w:val="003A1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A74AFF"/>
    <w:multiLevelType w:val="hybridMultilevel"/>
    <w:tmpl w:val="5AB07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236872"/>
    <w:multiLevelType w:val="hybridMultilevel"/>
    <w:tmpl w:val="477CB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24546E"/>
    <w:multiLevelType w:val="hybridMultilevel"/>
    <w:tmpl w:val="AEA0C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5800B9"/>
    <w:multiLevelType w:val="hybridMultilevel"/>
    <w:tmpl w:val="87D0D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B20EEB"/>
    <w:multiLevelType w:val="hybridMultilevel"/>
    <w:tmpl w:val="D8828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6B4D19"/>
    <w:multiLevelType w:val="hybridMultilevel"/>
    <w:tmpl w:val="2B420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7274DB"/>
    <w:multiLevelType w:val="hybridMultilevel"/>
    <w:tmpl w:val="88C09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1C72DF"/>
    <w:multiLevelType w:val="hybridMultilevel"/>
    <w:tmpl w:val="F6C22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8350DA8"/>
    <w:multiLevelType w:val="hybridMultilevel"/>
    <w:tmpl w:val="2A240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BC08B0"/>
    <w:multiLevelType w:val="hybridMultilevel"/>
    <w:tmpl w:val="0908C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9707D8"/>
    <w:multiLevelType w:val="hybridMultilevel"/>
    <w:tmpl w:val="155E08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72C54941"/>
    <w:multiLevelType w:val="hybridMultilevel"/>
    <w:tmpl w:val="0712BC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73B562F"/>
    <w:multiLevelType w:val="hybridMultilevel"/>
    <w:tmpl w:val="2CE47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D9392B"/>
    <w:multiLevelType w:val="hybridMultilevel"/>
    <w:tmpl w:val="D31433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7F553CD2"/>
    <w:multiLevelType w:val="hybridMultilevel"/>
    <w:tmpl w:val="826E3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1"/>
  </w:num>
  <w:num w:numId="3">
    <w:abstractNumId w:val="15"/>
  </w:num>
  <w:num w:numId="4">
    <w:abstractNumId w:val="28"/>
  </w:num>
  <w:num w:numId="5">
    <w:abstractNumId w:val="8"/>
  </w:num>
  <w:num w:numId="6">
    <w:abstractNumId w:val="35"/>
  </w:num>
  <w:num w:numId="7">
    <w:abstractNumId w:val="30"/>
  </w:num>
  <w:num w:numId="8">
    <w:abstractNumId w:val="32"/>
  </w:num>
  <w:num w:numId="9">
    <w:abstractNumId w:val="13"/>
  </w:num>
  <w:num w:numId="10">
    <w:abstractNumId w:val="25"/>
  </w:num>
  <w:num w:numId="11">
    <w:abstractNumId w:val="21"/>
  </w:num>
  <w:num w:numId="12">
    <w:abstractNumId w:val="37"/>
  </w:num>
  <w:num w:numId="13">
    <w:abstractNumId w:val="18"/>
  </w:num>
  <w:num w:numId="14">
    <w:abstractNumId w:val="10"/>
  </w:num>
  <w:num w:numId="15">
    <w:abstractNumId w:val="12"/>
  </w:num>
  <w:num w:numId="16">
    <w:abstractNumId w:val="34"/>
  </w:num>
  <w:num w:numId="17">
    <w:abstractNumId w:val="24"/>
  </w:num>
  <w:num w:numId="18">
    <w:abstractNumId w:val="38"/>
  </w:num>
  <w:num w:numId="19">
    <w:abstractNumId w:val="42"/>
  </w:num>
  <w:num w:numId="20">
    <w:abstractNumId w:val="19"/>
  </w:num>
  <w:num w:numId="21">
    <w:abstractNumId w:val="27"/>
  </w:num>
  <w:num w:numId="22">
    <w:abstractNumId w:val="11"/>
  </w:num>
  <w:num w:numId="23">
    <w:abstractNumId w:val="29"/>
  </w:num>
  <w:num w:numId="24">
    <w:abstractNumId w:val="16"/>
  </w:num>
  <w:num w:numId="25">
    <w:abstractNumId w:val="33"/>
  </w:num>
  <w:num w:numId="26">
    <w:abstractNumId w:val="17"/>
  </w:num>
  <w:num w:numId="27">
    <w:abstractNumId w:val="22"/>
  </w:num>
  <w:num w:numId="28">
    <w:abstractNumId w:val="40"/>
  </w:num>
  <w:num w:numId="29">
    <w:abstractNumId w:val="36"/>
  </w:num>
  <w:num w:numId="30">
    <w:abstractNumId w:val="20"/>
  </w:num>
  <w:num w:numId="31">
    <w:abstractNumId w:val="41"/>
  </w:num>
  <w:num w:numId="32">
    <w:abstractNumId w:val="39"/>
  </w:num>
  <w:num w:numId="33">
    <w:abstractNumId w:val="9"/>
  </w:num>
  <w:num w:numId="34">
    <w:abstractNumId w:val="14"/>
  </w:num>
  <w:num w:numId="35">
    <w:abstractNumId w:val="23"/>
  </w:num>
  <w:num w:numId="36">
    <w:abstractNumId w:val="26"/>
  </w:num>
  <w:num w:numId="37">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DE3"/>
    <w:rsid w:val="00002249"/>
    <w:rsid w:val="0002283A"/>
    <w:rsid w:val="00055F38"/>
    <w:rsid w:val="00057285"/>
    <w:rsid w:val="000D24D2"/>
    <w:rsid w:val="000E00F4"/>
    <w:rsid w:val="000E0FCB"/>
    <w:rsid w:val="000E569C"/>
    <w:rsid w:val="000E5B27"/>
    <w:rsid w:val="000F25C3"/>
    <w:rsid w:val="000F4863"/>
    <w:rsid w:val="00101840"/>
    <w:rsid w:val="001049F3"/>
    <w:rsid w:val="001221A0"/>
    <w:rsid w:val="0014723D"/>
    <w:rsid w:val="00155D54"/>
    <w:rsid w:val="0016485F"/>
    <w:rsid w:val="00177316"/>
    <w:rsid w:val="001A46D8"/>
    <w:rsid w:val="001D151F"/>
    <w:rsid w:val="001D28CB"/>
    <w:rsid w:val="001D3B32"/>
    <w:rsid w:val="001D7F80"/>
    <w:rsid w:val="002052BA"/>
    <w:rsid w:val="00223330"/>
    <w:rsid w:val="00237034"/>
    <w:rsid w:val="002447B6"/>
    <w:rsid w:val="00261E3F"/>
    <w:rsid w:val="002A4A65"/>
    <w:rsid w:val="002A4D06"/>
    <w:rsid w:val="002B733D"/>
    <w:rsid w:val="002E0011"/>
    <w:rsid w:val="003056FE"/>
    <w:rsid w:val="003216DC"/>
    <w:rsid w:val="00325002"/>
    <w:rsid w:val="00337345"/>
    <w:rsid w:val="003516CD"/>
    <w:rsid w:val="003559A8"/>
    <w:rsid w:val="00355E2A"/>
    <w:rsid w:val="00363F73"/>
    <w:rsid w:val="0037093A"/>
    <w:rsid w:val="00393718"/>
    <w:rsid w:val="003A16CA"/>
    <w:rsid w:val="003B2AD9"/>
    <w:rsid w:val="003C0020"/>
    <w:rsid w:val="003C65DB"/>
    <w:rsid w:val="00400D90"/>
    <w:rsid w:val="00423D5A"/>
    <w:rsid w:val="00432A36"/>
    <w:rsid w:val="004349B7"/>
    <w:rsid w:val="0045095E"/>
    <w:rsid w:val="00473442"/>
    <w:rsid w:val="004847A1"/>
    <w:rsid w:val="00491485"/>
    <w:rsid w:val="004A4D9A"/>
    <w:rsid w:val="004B7CEE"/>
    <w:rsid w:val="004C171D"/>
    <w:rsid w:val="004C55D2"/>
    <w:rsid w:val="004C7C35"/>
    <w:rsid w:val="004D54A7"/>
    <w:rsid w:val="004E6DEA"/>
    <w:rsid w:val="004F2DE3"/>
    <w:rsid w:val="00502C55"/>
    <w:rsid w:val="00505B6F"/>
    <w:rsid w:val="00510E9D"/>
    <w:rsid w:val="00522E2D"/>
    <w:rsid w:val="00533446"/>
    <w:rsid w:val="0057425E"/>
    <w:rsid w:val="00587177"/>
    <w:rsid w:val="005878BE"/>
    <w:rsid w:val="00597D49"/>
    <w:rsid w:val="005C72CB"/>
    <w:rsid w:val="005D320A"/>
    <w:rsid w:val="005D6EBE"/>
    <w:rsid w:val="00614D51"/>
    <w:rsid w:val="00662971"/>
    <w:rsid w:val="00693A21"/>
    <w:rsid w:val="006962F2"/>
    <w:rsid w:val="006A2E87"/>
    <w:rsid w:val="006C3A4B"/>
    <w:rsid w:val="006C5043"/>
    <w:rsid w:val="006F303E"/>
    <w:rsid w:val="00704626"/>
    <w:rsid w:val="007077EF"/>
    <w:rsid w:val="00722621"/>
    <w:rsid w:val="007430BD"/>
    <w:rsid w:val="007972FC"/>
    <w:rsid w:val="007C4FD6"/>
    <w:rsid w:val="007F5117"/>
    <w:rsid w:val="008014C7"/>
    <w:rsid w:val="00812CDA"/>
    <w:rsid w:val="00837DA9"/>
    <w:rsid w:val="00842804"/>
    <w:rsid w:val="008510F1"/>
    <w:rsid w:val="00866245"/>
    <w:rsid w:val="00872599"/>
    <w:rsid w:val="008774FC"/>
    <w:rsid w:val="008B7958"/>
    <w:rsid w:val="008C40A7"/>
    <w:rsid w:val="008C62A0"/>
    <w:rsid w:val="008D0F6F"/>
    <w:rsid w:val="008D2107"/>
    <w:rsid w:val="008E4270"/>
    <w:rsid w:val="008F09BF"/>
    <w:rsid w:val="00913ED3"/>
    <w:rsid w:val="00920C81"/>
    <w:rsid w:val="0092137C"/>
    <w:rsid w:val="00972205"/>
    <w:rsid w:val="009812DD"/>
    <w:rsid w:val="0099694E"/>
    <w:rsid w:val="009B61BA"/>
    <w:rsid w:val="009C0E75"/>
    <w:rsid w:val="00A01984"/>
    <w:rsid w:val="00A71A25"/>
    <w:rsid w:val="00A759AC"/>
    <w:rsid w:val="00A93AAF"/>
    <w:rsid w:val="00AA5021"/>
    <w:rsid w:val="00AD622F"/>
    <w:rsid w:val="00AE4922"/>
    <w:rsid w:val="00B04A3A"/>
    <w:rsid w:val="00B05E0A"/>
    <w:rsid w:val="00B11AA0"/>
    <w:rsid w:val="00B4131B"/>
    <w:rsid w:val="00B42075"/>
    <w:rsid w:val="00B84BFD"/>
    <w:rsid w:val="00B9207C"/>
    <w:rsid w:val="00BA2B78"/>
    <w:rsid w:val="00BC5038"/>
    <w:rsid w:val="00BC7870"/>
    <w:rsid w:val="00BE6CBC"/>
    <w:rsid w:val="00BE6CBE"/>
    <w:rsid w:val="00BE74C9"/>
    <w:rsid w:val="00BF1E6D"/>
    <w:rsid w:val="00C12AAE"/>
    <w:rsid w:val="00C2169B"/>
    <w:rsid w:val="00C279B7"/>
    <w:rsid w:val="00C36164"/>
    <w:rsid w:val="00C51C82"/>
    <w:rsid w:val="00C61C28"/>
    <w:rsid w:val="00C662A3"/>
    <w:rsid w:val="00C72B73"/>
    <w:rsid w:val="00CA22FC"/>
    <w:rsid w:val="00CA6819"/>
    <w:rsid w:val="00CB6B6E"/>
    <w:rsid w:val="00CC11CC"/>
    <w:rsid w:val="00CD27DC"/>
    <w:rsid w:val="00CD32B7"/>
    <w:rsid w:val="00D04CB6"/>
    <w:rsid w:val="00D04E5F"/>
    <w:rsid w:val="00D36ACD"/>
    <w:rsid w:val="00D64C0D"/>
    <w:rsid w:val="00D71E33"/>
    <w:rsid w:val="00D76C43"/>
    <w:rsid w:val="00D94D39"/>
    <w:rsid w:val="00DA42AE"/>
    <w:rsid w:val="00DB4015"/>
    <w:rsid w:val="00DB5D3F"/>
    <w:rsid w:val="00DB6EF9"/>
    <w:rsid w:val="00DD1BEE"/>
    <w:rsid w:val="00E20AB7"/>
    <w:rsid w:val="00E25FA7"/>
    <w:rsid w:val="00E51014"/>
    <w:rsid w:val="00E557BB"/>
    <w:rsid w:val="00E777CC"/>
    <w:rsid w:val="00E838F7"/>
    <w:rsid w:val="00E905F6"/>
    <w:rsid w:val="00EA057A"/>
    <w:rsid w:val="00EC1C70"/>
    <w:rsid w:val="00EE3D3A"/>
    <w:rsid w:val="00F06854"/>
    <w:rsid w:val="00F2238A"/>
    <w:rsid w:val="00F26EE4"/>
    <w:rsid w:val="00F3076D"/>
    <w:rsid w:val="00F40C00"/>
    <w:rsid w:val="00F72397"/>
    <w:rsid w:val="00F740FC"/>
    <w:rsid w:val="00F95280"/>
    <w:rsid w:val="00F96A4F"/>
    <w:rsid w:val="00FA0E4F"/>
    <w:rsid w:val="00FC6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F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66245"/>
    <w:pPr>
      <w:keepNext/>
      <w:ind w:left="720" w:firstLine="720"/>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DE3"/>
    <w:pPr>
      <w:tabs>
        <w:tab w:val="center" w:pos="4677"/>
        <w:tab w:val="right" w:pos="9355"/>
      </w:tabs>
    </w:pPr>
  </w:style>
  <w:style w:type="character" w:customStyle="1" w:styleId="a4">
    <w:name w:val="Верхний колонтитул Знак"/>
    <w:basedOn w:val="a0"/>
    <w:link w:val="a3"/>
    <w:uiPriority w:val="99"/>
    <w:rsid w:val="004F2DE3"/>
  </w:style>
  <w:style w:type="paragraph" w:styleId="a5">
    <w:name w:val="footer"/>
    <w:basedOn w:val="a"/>
    <w:link w:val="a6"/>
    <w:uiPriority w:val="99"/>
    <w:unhideWhenUsed/>
    <w:rsid w:val="004F2DE3"/>
    <w:pPr>
      <w:tabs>
        <w:tab w:val="center" w:pos="4677"/>
        <w:tab w:val="right" w:pos="9355"/>
      </w:tabs>
    </w:pPr>
  </w:style>
  <w:style w:type="character" w:customStyle="1" w:styleId="a6">
    <w:name w:val="Нижний колонтитул Знак"/>
    <w:basedOn w:val="a0"/>
    <w:link w:val="a5"/>
    <w:uiPriority w:val="99"/>
    <w:rsid w:val="004F2DE3"/>
  </w:style>
  <w:style w:type="paragraph" w:styleId="a7">
    <w:name w:val="Balloon Text"/>
    <w:basedOn w:val="a"/>
    <w:link w:val="a8"/>
    <w:semiHidden/>
    <w:unhideWhenUsed/>
    <w:rsid w:val="004F2DE3"/>
    <w:rPr>
      <w:rFonts w:ascii="Tahoma" w:hAnsi="Tahoma" w:cs="Tahoma"/>
      <w:sz w:val="16"/>
      <w:szCs w:val="16"/>
    </w:rPr>
  </w:style>
  <w:style w:type="character" w:customStyle="1" w:styleId="a8">
    <w:name w:val="Текст выноски Знак"/>
    <w:basedOn w:val="a0"/>
    <w:link w:val="a7"/>
    <w:semiHidden/>
    <w:rsid w:val="004F2DE3"/>
    <w:rPr>
      <w:rFonts w:ascii="Tahoma" w:hAnsi="Tahoma" w:cs="Tahoma"/>
      <w:sz w:val="16"/>
      <w:szCs w:val="16"/>
    </w:rPr>
  </w:style>
  <w:style w:type="paragraph" w:styleId="a9">
    <w:name w:val="No Spacing"/>
    <w:uiPriority w:val="1"/>
    <w:qFormat/>
    <w:rsid w:val="000E0FCB"/>
    <w:pPr>
      <w:spacing w:after="0" w:line="240" w:lineRule="auto"/>
    </w:pPr>
  </w:style>
  <w:style w:type="character" w:customStyle="1" w:styleId="dash041e005f0431005f044b005f0447005f043d005f044b005f0439005f005fchar1char1">
    <w:name w:val="dash041e_005f0431_005f044b_005f0447_005f043d_005f044b_005f0439_005f_005fchar1__char1"/>
    <w:basedOn w:val="a0"/>
    <w:rsid w:val="000E0FCB"/>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0E0FCB"/>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0E0FCB"/>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0"/>
    <w:rsid w:val="000E0FCB"/>
    <w:rPr>
      <w:rFonts w:ascii="Arial" w:hAnsi="Arial" w:cs="Arial" w:hint="default"/>
      <w:b/>
      <w:bCs/>
      <w:strike w:val="0"/>
      <w:dstrike w:val="0"/>
      <w:sz w:val="26"/>
      <w:szCs w:val="26"/>
      <w:u w:val="none"/>
      <w:effect w:val="none"/>
    </w:rPr>
  </w:style>
  <w:style w:type="character" w:customStyle="1" w:styleId="aa">
    <w:name w:val="Основной текст + Полужирный"/>
    <w:basedOn w:val="a0"/>
    <w:rsid w:val="000E0FCB"/>
    <w:rPr>
      <w:b/>
      <w:bCs/>
      <w:shd w:val="clear" w:color="auto" w:fill="FFFFFF"/>
    </w:rPr>
  </w:style>
  <w:style w:type="character" w:styleId="ab">
    <w:name w:val="Hyperlink"/>
    <w:basedOn w:val="a0"/>
    <w:uiPriority w:val="99"/>
    <w:rsid w:val="000E0FCB"/>
    <w:rPr>
      <w:color w:val="0000FF"/>
      <w:u w:val="single"/>
    </w:rPr>
  </w:style>
  <w:style w:type="paragraph" w:styleId="ac">
    <w:name w:val="footnote text"/>
    <w:basedOn w:val="a"/>
    <w:link w:val="ad"/>
    <w:semiHidden/>
    <w:rsid w:val="000E0FCB"/>
    <w:rPr>
      <w:sz w:val="20"/>
      <w:szCs w:val="20"/>
    </w:rPr>
  </w:style>
  <w:style w:type="character" w:customStyle="1" w:styleId="ad">
    <w:name w:val="Текст сноски Знак"/>
    <w:basedOn w:val="a0"/>
    <w:link w:val="ac"/>
    <w:semiHidden/>
    <w:rsid w:val="000E0FCB"/>
    <w:rPr>
      <w:rFonts w:ascii="Times New Roman" w:eastAsia="Times New Roman" w:hAnsi="Times New Roman" w:cs="Times New Roman"/>
      <w:sz w:val="20"/>
      <w:szCs w:val="20"/>
      <w:lang w:eastAsia="ru-RU"/>
    </w:rPr>
  </w:style>
  <w:style w:type="character" w:styleId="ae">
    <w:name w:val="footnote reference"/>
    <w:basedOn w:val="a0"/>
    <w:semiHidden/>
    <w:rsid w:val="000E0FCB"/>
    <w:rPr>
      <w:vertAlign w:val="superscript"/>
    </w:rPr>
  </w:style>
  <w:style w:type="character" w:customStyle="1" w:styleId="blk">
    <w:name w:val="blk"/>
    <w:basedOn w:val="a0"/>
    <w:rsid w:val="000E0FCB"/>
  </w:style>
  <w:style w:type="paragraph" w:customStyle="1" w:styleId="Default">
    <w:name w:val="Default"/>
    <w:rsid w:val="00BE6CB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866245"/>
    <w:rPr>
      <w:rFonts w:ascii="Times New Roman" w:eastAsia="Times New Roman" w:hAnsi="Times New Roman" w:cs="Times New Roman"/>
      <w:sz w:val="40"/>
      <w:szCs w:val="20"/>
      <w:lang w:eastAsia="ru-RU"/>
    </w:rPr>
  </w:style>
  <w:style w:type="numbering" w:customStyle="1" w:styleId="11">
    <w:name w:val="Нет списка1"/>
    <w:next w:val="a2"/>
    <w:uiPriority w:val="99"/>
    <w:semiHidden/>
    <w:unhideWhenUsed/>
    <w:rsid w:val="00866245"/>
  </w:style>
  <w:style w:type="numbering" w:customStyle="1" w:styleId="110">
    <w:name w:val="Нет списка11"/>
    <w:next w:val="a2"/>
    <w:uiPriority w:val="99"/>
    <w:semiHidden/>
    <w:unhideWhenUsed/>
    <w:rsid w:val="00866245"/>
  </w:style>
  <w:style w:type="paragraph" w:styleId="af">
    <w:name w:val="Normal (Web)"/>
    <w:basedOn w:val="a"/>
    <w:unhideWhenUsed/>
    <w:rsid w:val="00866245"/>
    <w:pPr>
      <w:spacing w:after="68"/>
    </w:pPr>
  </w:style>
  <w:style w:type="character" w:customStyle="1" w:styleId="af0">
    <w:name w:val="Основной текст Знак"/>
    <w:aliases w:val="body text Знак,Основной текст Знак Знак Знак,Основной текст отчета Знак"/>
    <w:basedOn w:val="a0"/>
    <w:link w:val="af1"/>
    <w:locked/>
    <w:rsid w:val="00866245"/>
    <w:rPr>
      <w:sz w:val="24"/>
      <w:szCs w:val="24"/>
    </w:rPr>
  </w:style>
  <w:style w:type="paragraph" w:styleId="af1">
    <w:name w:val="Body Text"/>
    <w:aliases w:val="body text,Основной текст Знак Знак,Основной текст отчета"/>
    <w:basedOn w:val="a"/>
    <w:link w:val="af0"/>
    <w:unhideWhenUsed/>
    <w:rsid w:val="00866245"/>
    <w:pPr>
      <w:spacing w:after="120"/>
    </w:pPr>
    <w:rPr>
      <w:rFonts w:asciiTheme="minorHAnsi" w:eastAsiaTheme="minorHAnsi" w:hAnsiTheme="minorHAnsi" w:cstheme="minorBidi"/>
      <w:lang w:eastAsia="en-US"/>
    </w:rPr>
  </w:style>
  <w:style w:type="character" w:customStyle="1" w:styleId="12">
    <w:name w:val="Основной текст Знак1"/>
    <w:basedOn w:val="a0"/>
    <w:uiPriority w:val="99"/>
    <w:semiHidden/>
    <w:rsid w:val="00866245"/>
    <w:rPr>
      <w:rFonts w:ascii="Times New Roman" w:eastAsia="Times New Roman" w:hAnsi="Times New Roman" w:cs="Times New Roman"/>
      <w:sz w:val="24"/>
      <w:szCs w:val="24"/>
      <w:lang w:eastAsia="ru-RU"/>
    </w:rPr>
  </w:style>
  <w:style w:type="character" w:customStyle="1" w:styleId="2">
    <w:name w:val="Основной текст Знак2"/>
    <w:aliases w:val="body text Знак1,Основной текст Знак1 Знак1,Основной текст Знак Знак Знак1,Основной текст отчета Знак1"/>
    <w:basedOn w:val="a0"/>
    <w:semiHidden/>
    <w:rsid w:val="00866245"/>
    <w:rPr>
      <w:sz w:val="24"/>
      <w:szCs w:val="24"/>
    </w:rPr>
  </w:style>
  <w:style w:type="paragraph" w:styleId="af2">
    <w:name w:val="Body Text Indent"/>
    <w:basedOn w:val="a"/>
    <w:link w:val="af3"/>
    <w:uiPriority w:val="99"/>
    <w:semiHidden/>
    <w:unhideWhenUsed/>
    <w:rsid w:val="00866245"/>
    <w:pPr>
      <w:spacing w:after="120"/>
      <w:ind w:left="283"/>
    </w:pPr>
  </w:style>
  <w:style w:type="character" w:customStyle="1" w:styleId="af3">
    <w:name w:val="Основной текст с отступом Знак"/>
    <w:basedOn w:val="a0"/>
    <w:link w:val="af2"/>
    <w:uiPriority w:val="99"/>
    <w:semiHidden/>
    <w:rsid w:val="00866245"/>
    <w:rPr>
      <w:rFonts w:ascii="Times New Roman" w:eastAsia="Times New Roman" w:hAnsi="Times New Roman" w:cs="Times New Roman"/>
      <w:sz w:val="24"/>
      <w:szCs w:val="24"/>
      <w:lang w:eastAsia="ru-RU"/>
    </w:rPr>
  </w:style>
  <w:style w:type="paragraph" w:styleId="af4">
    <w:name w:val="List Paragraph"/>
    <w:basedOn w:val="a"/>
    <w:qFormat/>
    <w:rsid w:val="00866245"/>
    <w:pPr>
      <w:ind w:left="720"/>
      <w:contextualSpacing/>
    </w:pPr>
    <w:rPr>
      <w:szCs w:val="20"/>
    </w:rPr>
  </w:style>
  <w:style w:type="paragraph" w:customStyle="1" w:styleId="13">
    <w:name w:val="1"/>
    <w:basedOn w:val="a"/>
    <w:rsid w:val="00866245"/>
    <w:pPr>
      <w:spacing w:before="27" w:after="27"/>
    </w:pPr>
    <w:rPr>
      <w:sz w:val="20"/>
      <w:szCs w:val="20"/>
    </w:rPr>
  </w:style>
  <w:style w:type="paragraph" w:customStyle="1" w:styleId="14">
    <w:name w:val="Без интервала1"/>
    <w:rsid w:val="00866245"/>
    <w:pPr>
      <w:spacing w:after="0" w:line="240" w:lineRule="auto"/>
    </w:pPr>
    <w:rPr>
      <w:rFonts w:ascii="Calibri" w:eastAsia="Times New Roman" w:hAnsi="Calibri" w:cs="Calibri"/>
    </w:rPr>
  </w:style>
  <w:style w:type="paragraph" w:customStyle="1" w:styleId="15">
    <w:name w:val="Обычный1"/>
    <w:rsid w:val="00866245"/>
    <w:pPr>
      <w:widowControl w:val="0"/>
      <w:suppressAutoHyphens/>
      <w:spacing w:after="0"/>
      <w:ind w:firstLine="260"/>
      <w:jc w:val="both"/>
    </w:pPr>
    <w:rPr>
      <w:rFonts w:ascii="Times New Roman" w:eastAsia="Arial" w:hAnsi="Times New Roman" w:cs="Times New Roman"/>
      <w:sz w:val="20"/>
      <w:szCs w:val="20"/>
      <w:lang w:eastAsia="ar-SA"/>
    </w:rPr>
  </w:style>
  <w:style w:type="paragraph" w:customStyle="1" w:styleId="FR3">
    <w:name w:val="FR3"/>
    <w:rsid w:val="00866245"/>
    <w:pPr>
      <w:widowControl w:val="0"/>
      <w:suppressAutoHyphens/>
      <w:spacing w:after="0" w:line="256" w:lineRule="auto"/>
      <w:ind w:firstLine="300"/>
      <w:jc w:val="both"/>
    </w:pPr>
    <w:rPr>
      <w:rFonts w:ascii="Arial" w:eastAsia="Arial" w:hAnsi="Arial" w:cs="Times New Roman"/>
      <w:sz w:val="18"/>
      <w:szCs w:val="20"/>
      <w:lang w:eastAsia="ar-SA"/>
    </w:rPr>
  </w:style>
  <w:style w:type="character" w:customStyle="1" w:styleId="FontStyle14">
    <w:name w:val="Font Style14"/>
    <w:basedOn w:val="a0"/>
    <w:rsid w:val="00866245"/>
    <w:rPr>
      <w:rFonts w:ascii="Times New Roman" w:hAnsi="Times New Roman" w:cs="Times New Roman" w:hint="default"/>
      <w:sz w:val="26"/>
      <w:szCs w:val="26"/>
    </w:rPr>
  </w:style>
  <w:style w:type="table" w:styleId="af5">
    <w:name w:val="Table Grid"/>
    <w:basedOn w:val="a1"/>
    <w:rsid w:val="008662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0"/>
    <w:qFormat/>
    <w:rsid w:val="00866245"/>
    <w:rPr>
      <w:i/>
      <w:iCs/>
    </w:rPr>
  </w:style>
  <w:style w:type="character" w:styleId="af7">
    <w:name w:val="Strong"/>
    <w:basedOn w:val="a0"/>
    <w:qFormat/>
    <w:rsid w:val="00866245"/>
    <w:rPr>
      <w:b/>
      <w:bCs/>
    </w:rPr>
  </w:style>
  <w:style w:type="paragraph" w:customStyle="1" w:styleId="c14">
    <w:name w:val="c14"/>
    <w:basedOn w:val="a"/>
    <w:rsid w:val="0002283A"/>
    <w:pPr>
      <w:spacing w:before="100" w:beforeAutospacing="1" w:after="100" w:afterAutospacing="1"/>
    </w:pPr>
  </w:style>
  <w:style w:type="character" w:customStyle="1" w:styleId="c0">
    <w:name w:val="c0"/>
    <w:basedOn w:val="a0"/>
    <w:rsid w:val="0002283A"/>
  </w:style>
  <w:style w:type="paragraph" w:customStyle="1" w:styleId="c25">
    <w:name w:val="c25"/>
    <w:basedOn w:val="a"/>
    <w:rsid w:val="0002283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F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66245"/>
    <w:pPr>
      <w:keepNext/>
      <w:ind w:left="720" w:firstLine="720"/>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DE3"/>
    <w:pPr>
      <w:tabs>
        <w:tab w:val="center" w:pos="4677"/>
        <w:tab w:val="right" w:pos="9355"/>
      </w:tabs>
    </w:pPr>
  </w:style>
  <w:style w:type="character" w:customStyle="1" w:styleId="a4">
    <w:name w:val="Верхний колонтитул Знак"/>
    <w:basedOn w:val="a0"/>
    <w:link w:val="a3"/>
    <w:uiPriority w:val="99"/>
    <w:rsid w:val="004F2DE3"/>
  </w:style>
  <w:style w:type="paragraph" w:styleId="a5">
    <w:name w:val="footer"/>
    <w:basedOn w:val="a"/>
    <w:link w:val="a6"/>
    <w:uiPriority w:val="99"/>
    <w:unhideWhenUsed/>
    <w:rsid w:val="004F2DE3"/>
    <w:pPr>
      <w:tabs>
        <w:tab w:val="center" w:pos="4677"/>
        <w:tab w:val="right" w:pos="9355"/>
      </w:tabs>
    </w:pPr>
  </w:style>
  <w:style w:type="character" w:customStyle="1" w:styleId="a6">
    <w:name w:val="Нижний колонтитул Знак"/>
    <w:basedOn w:val="a0"/>
    <w:link w:val="a5"/>
    <w:uiPriority w:val="99"/>
    <w:rsid w:val="004F2DE3"/>
  </w:style>
  <w:style w:type="paragraph" w:styleId="a7">
    <w:name w:val="Balloon Text"/>
    <w:basedOn w:val="a"/>
    <w:link w:val="a8"/>
    <w:semiHidden/>
    <w:unhideWhenUsed/>
    <w:rsid w:val="004F2DE3"/>
    <w:rPr>
      <w:rFonts w:ascii="Tahoma" w:hAnsi="Tahoma" w:cs="Tahoma"/>
      <w:sz w:val="16"/>
      <w:szCs w:val="16"/>
    </w:rPr>
  </w:style>
  <w:style w:type="character" w:customStyle="1" w:styleId="a8">
    <w:name w:val="Текст выноски Знак"/>
    <w:basedOn w:val="a0"/>
    <w:link w:val="a7"/>
    <w:semiHidden/>
    <w:rsid w:val="004F2DE3"/>
    <w:rPr>
      <w:rFonts w:ascii="Tahoma" w:hAnsi="Tahoma" w:cs="Tahoma"/>
      <w:sz w:val="16"/>
      <w:szCs w:val="16"/>
    </w:rPr>
  </w:style>
  <w:style w:type="paragraph" w:styleId="a9">
    <w:name w:val="No Spacing"/>
    <w:uiPriority w:val="1"/>
    <w:qFormat/>
    <w:rsid w:val="000E0FCB"/>
    <w:pPr>
      <w:spacing w:after="0" w:line="240" w:lineRule="auto"/>
    </w:pPr>
  </w:style>
  <w:style w:type="character" w:customStyle="1" w:styleId="dash041e005f0431005f044b005f0447005f043d005f044b005f0439005f005fchar1char1">
    <w:name w:val="dash041e_005f0431_005f044b_005f0447_005f043d_005f044b_005f0439_005f_005fchar1__char1"/>
    <w:basedOn w:val="a0"/>
    <w:rsid w:val="000E0FCB"/>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0E0FCB"/>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0E0FCB"/>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0"/>
    <w:rsid w:val="000E0FCB"/>
    <w:rPr>
      <w:rFonts w:ascii="Arial" w:hAnsi="Arial" w:cs="Arial" w:hint="default"/>
      <w:b/>
      <w:bCs/>
      <w:strike w:val="0"/>
      <w:dstrike w:val="0"/>
      <w:sz w:val="26"/>
      <w:szCs w:val="26"/>
      <w:u w:val="none"/>
      <w:effect w:val="none"/>
    </w:rPr>
  </w:style>
  <w:style w:type="character" w:customStyle="1" w:styleId="aa">
    <w:name w:val="Основной текст + Полужирный"/>
    <w:basedOn w:val="a0"/>
    <w:rsid w:val="000E0FCB"/>
    <w:rPr>
      <w:b/>
      <w:bCs/>
      <w:shd w:val="clear" w:color="auto" w:fill="FFFFFF"/>
    </w:rPr>
  </w:style>
  <w:style w:type="character" w:styleId="ab">
    <w:name w:val="Hyperlink"/>
    <w:basedOn w:val="a0"/>
    <w:uiPriority w:val="99"/>
    <w:rsid w:val="000E0FCB"/>
    <w:rPr>
      <w:color w:val="0000FF"/>
      <w:u w:val="single"/>
    </w:rPr>
  </w:style>
  <w:style w:type="paragraph" w:styleId="ac">
    <w:name w:val="footnote text"/>
    <w:basedOn w:val="a"/>
    <w:link w:val="ad"/>
    <w:semiHidden/>
    <w:rsid w:val="000E0FCB"/>
    <w:rPr>
      <w:sz w:val="20"/>
      <w:szCs w:val="20"/>
    </w:rPr>
  </w:style>
  <w:style w:type="character" w:customStyle="1" w:styleId="ad">
    <w:name w:val="Текст сноски Знак"/>
    <w:basedOn w:val="a0"/>
    <w:link w:val="ac"/>
    <w:semiHidden/>
    <w:rsid w:val="000E0FCB"/>
    <w:rPr>
      <w:rFonts w:ascii="Times New Roman" w:eastAsia="Times New Roman" w:hAnsi="Times New Roman" w:cs="Times New Roman"/>
      <w:sz w:val="20"/>
      <w:szCs w:val="20"/>
      <w:lang w:eastAsia="ru-RU"/>
    </w:rPr>
  </w:style>
  <w:style w:type="character" w:styleId="ae">
    <w:name w:val="footnote reference"/>
    <w:basedOn w:val="a0"/>
    <w:semiHidden/>
    <w:rsid w:val="000E0FCB"/>
    <w:rPr>
      <w:vertAlign w:val="superscript"/>
    </w:rPr>
  </w:style>
  <w:style w:type="character" w:customStyle="1" w:styleId="blk">
    <w:name w:val="blk"/>
    <w:basedOn w:val="a0"/>
    <w:rsid w:val="000E0FCB"/>
  </w:style>
  <w:style w:type="paragraph" w:customStyle="1" w:styleId="Default">
    <w:name w:val="Default"/>
    <w:rsid w:val="00BE6CB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866245"/>
    <w:rPr>
      <w:rFonts w:ascii="Times New Roman" w:eastAsia="Times New Roman" w:hAnsi="Times New Roman" w:cs="Times New Roman"/>
      <w:sz w:val="40"/>
      <w:szCs w:val="20"/>
      <w:lang w:eastAsia="ru-RU"/>
    </w:rPr>
  </w:style>
  <w:style w:type="numbering" w:customStyle="1" w:styleId="11">
    <w:name w:val="Нет списка1"/>
    <w:next w:val="a2"/>
    <w:uiPriority w:val="99"/>
    <w:semiHidden/>
    <w:unhideWhenUsed/>
    <w:rsid w:val="00866245"/>
  </w:style>
  <w:style w:type="numbering" w:customStyle="1" w:styleId="110">
    <w:name w:val="Нет списка11"/>
    <w:next w:val="a2"/>
    <w:uiPriority w:val="99"/>
    <w:semiHidden/>
    <w:unhideWhenUsed/>
    <w:rsid w:val="00866245"/>
  </w:style>
  <w:style w:type="paragraph" w:styleId="af">
    <w:name w:val="Normal (Web)"/>
    <w:basedOn w:val="a"/>
    <w:unhideWhenUsed/>
    <w:rsid w:val="00866245"/>
    <w:pPr>
      <w:spacing w:after="68"/>
    </w:pPr>
  </w:style>
  <w:style w:type="character" w:customStyle="1" w:styleId="af0">
    <w:name w:val="Основной текст Знак"/>
    <w:aliases w:val="body text Знак,Основной текст Знак Знак Знак,Основной текст отчета Знак"/>
    <w:basedOn w:val="a0"/>
    <w:link w:val="af1"/>
    <w:locked/>
    <w:rsid w:val="00866245"/>
    <w:rPr>
      <w:sz w:val="24"/>
      <w:szCs w:val="24"/>
    </w:rPr>
  </w:style>
  <w:style w:type="paragraph" w:styleId="af1">
    <w:name w:val="Body Text"/>
    <w:aliases w:val="body text,Основной текст Знак Знак,Основной текст отчета"/>
    <w:basedOn w:val="a"/>
    <w:link w:val="af0"/>
    <w:unhideWhenUsed/>
    <w:rsid w:val="00866245"/>
    <w:pPr>
      <w:spacing w:after="120"/>
    </w:pPr>
    <w:rPr>
      <w:rFonts w:asciiTheme="minorHAnsi" w:eastAsiaTheme="minorHAnsi" w:hAnsiTheme="minorHAnsi" w:cstheme="minorBidi"/>
      <w:lang w:eastAsia="en-US"/>
    </w:rPr>
  </w:style>
  <w:style w:type="character" w:customStyle="1" w:styleId="12">
    <w:name w:val="Основной текст Знак1"/>
    <w:basedOn w:val="a0"/>
    <w:uiPriority w:val="99"/>
    <w:semiHidden/>
    <w:rsid w:val="00866245"/>
    <w:rPr>
      <w:rFonts w:ascii="Times New Roman" w:eastAsia="Times New Roman" w:hAnsi="Times New Roman" w:cs="Times New Roman"/>
      <w:sz w:val="24"/>
      <w:szCs w:val="24"/>
      <w:lang w:eastAsia="ru-RU"/>
    </w:rPr>
  </w:style>
  <w:style w:type="character" w:customStyle="1" w:styleId="2">
    <w:name w:val="Основной текст Знак2"/>
    <w:aliases w:val="body text Знак1,Основной текст Знак1 Знак1,Основной текст Знак Знак Знак1,Основной текст отчета Знак1"/>
    <w:basedOn w:val="a0"/>
    <w:semiHidden/>
    <w:rsid w:val="00866245"/>
    <w:rPr>
      <w:sz w:val="24"/>
      <w:szCs w:val="24"/>
    </w:rPr>
  </w:style>
  <w:style w:type="paragraph" w:styleId="af2">
    <w:name w:val="Body Text Indent"/>
    <w:basedOn w:val="a"/>
    <w:link w:val="af3"/>
    <w:uiPriority w:val="99"/>
    <w:semiHidden/>
    <w:unhideWhenUsed/>
    <w:rsid w:val="00866245"/>
    <w:pPr>
      <w:spacing w:after="120"/>
      <w:ind w:left="283"/>
    </w:pPr>
  </w:style>
  <w:style w:type="character" w:customStyle="1" w:styleId="af3">
    <w:name w:val="Основной текст с отступом Знак"/>
    <w:basedOn w:val="a0"/>
    <w:link w:val="af2"/>
    <w:uiPriority w:val="99"/>
    <w:semiHidden/>
    <w:rsid w:val="00866245"/>
    <w:rPr>
      <w:rFonts w:ascii="Times New Roman" w:eastAsia="Times New Roman" w:hAnsi="Times New Roman" w:cs="Times New Roman"/>
      <w:sz w:val="24"/>
      <w:szCs w:val="24"/>
      <w:lang w:eastAsia="ru-RU"/>
    </w:rPr>
  </w:style>
  <w:style w:type="paragraph" w:styleId="af4">
    <w:name w:val="List Paragraph"/>
    <w:basedOn w:val="a"/>
    <w:qFormat/>
    <w:rsid w:val="00866245"/>
    <w:pPr>
      <w:ind w:left="720"/>
      <w:contextualSpacing/>
    </w:pPr>
    <w:rPr>
      <w:szCs w:val="20"/>
    </w:rPr>
  </w:style>
  <w:style w:type="paragraph" w:customStyle="1" w:styleId="13">
    <w:name w:val="1"/>
    <w:basedOn w:val="a"/>
    <w:rsid w:val="00866245"/>
    <w:pPr>
      <w:spacing w:before="27" w:after="27"/>
    </w:pPr>
    <w:rPr>
      <w:sz w:val="20"/>
      <w:szCs w:val="20"/>
    </w:rPr>
  </w:style>
  <w:style w:type="paragraph" w:customStyle="1" w:styleId="14">
    <w:name w:val="Без интервала1"/>
    <w:rsid w:val="00866245"/>
    <w:pPr>
      <w:spacing w:after="0" w:line="240" w:lineRule="auto"/>
    </w:pPr>
    <w:rPr>
      <w:rFonts w:ascii="Calibri" w:eastAsia="Times New Roman" w:hAnsi="Calibri" w:cs="Calibri"/>
    </w:rPr>
  </w:style>
  <w:style w:type="paragraph" w:customStyle="1" w:styleId="15">
    <w:name w:val="Обычный1"/>
    <w:rsid w:val="00866245"/>
    <w:pPr>
      <w:widowControl w:val="0"/>
      <w:suppressAutoHyphens/>
      <w:spacing w:after="0"/>
      <w:ind w:firstLine="260"/>
      <w:jc w:val="both"/>
    </w:pPr>
    <w:rPr>
      <w:rFonts w:ascii="Times New Roman" w:eastAsia="Arial" w:hAnsi="Times New Roman" w:cs="Times New Roman"/>
      <w:sz w:val="20"/>
      <w:szCs w:val="20"/>
      <w:lang w:eastAsia="ar-SA"/>
    </w:rPr>
  </w:style>
  <w:style w:type="paragraph" w:customStyle="1" w:styleId="FR3">
    <w:name w:val="FR3"/>
    <w:rsid w:val="00866245"/>
    <w:pPr>
      <w:widowControl w:val="0"/>
      <w:suppressAutoHyphens/>
      <w:spacing w:after="0" w:line="256" w:lineRule="auto"/>
      <w:ind w:firstLine="300"/>
      <w:jc w:val="both"/>
    </w:pPr>
    <w:rPr>
      <w:rFonts w:ascii="Arial" w:eastAsia="Arial" w:hAnsi="Arial" w:cs="Times New Roman"/>
      <w:sz w:val="18"/>
      <w:szCs w:val="20"/>
      <w:lang w:eastAsia="ar-SA"/>
    </w:rPr>
  </w:style>
  <w:style w:type="character" w:customStyle="1" w:styleId="FontStyle14">
    <w:name w:val="Font Style14"/>
    <w:basedOn w:val="a0"/>
    <w:rsid w:val="00866245"/>
    <w:rPr>
      <w:rFonts w:ascii="Times New Roman" w:hAnsi="Times New Roman" w:cs="Times New Roman" w:hint="default"/>
      <w:sz w:val="26"/>
      <w:szCs w:val="26"/>
    </w:rPr>
  </w:style>
  <w:style w:type="table" w:styleId="af5">
    <w:name w:val="Table Grid"/>
    <w:basedOn w:val="a1"/>
    <w:rsid w:val="008662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0"/>
    <w:qFormat/>
    <w:rsid w:val="00866245"/>
    <w:rPr>
      <w:i/>
      <w:iCs/>
    </w:rPr>
  </w:style>
  <w:style w:type="character" w:styleId="af7">
    <w:name w:val="Strong"/>
    <w:basedOn w:val="a0"/>
    <w:qFormat/>
    <w:rsid w:val="00866245"/>
    <w:rPr>
      <w:b/>
      <w:bCs/>
    </w:rPr>
  </w:style>
  <w:style w:type="paragraph" w:customStyle="1" w:styleId="c14">
    <w:name w:val="c14"/>
    <w:basedOn w:val="a"/>
    <w:rsid w:val="0002283A"/>
    <w:pPr>
      <w:spacing w:before="100" w:beforeAutospacing="1" w:after="100" w:afterAutospacing="1"/>
    </w:pPr>
  </w:style>
  <w:style w:type="character" w:customStyle="1" w:styleId="c0">
    <w:name w:val="c0"/>
    <w:basedOn w:val="a0"/>
    <w:rsid w:val="0002283A"/>
  </w:style>
  <w:style w:type="paragraph" w:customStyle="1" w:styleId="c25">
    <w:name w:val="c25"/>
    <w:basedOn w:val="a"/>
    <w:rsid w:val="000228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177324">
      <w:bodyDiv w:val="1"/>
      <w:marLeft w:val="0"/>
      <w:marRight w:val="0"/>
      <w:marTop w:val="0"/>
      <w:marBottom w:val="0"/>
      <w:divBdr>
        <w:top w:val="none" w:sz="0" w:space="0" w:color="auto"/>
        <w:left w:val="none" w:sz="0" w:space="0" w:color="auto"/>
        <w:bottom w:val="none" w:sz="0" w:space="0" w:color="auto"/>
        <w:right w:val="none" w:sz="0" w:space="0" w:color="auto"/>
      </w:divBdr>
    </w:div>
    <w:div w:id="142306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25F7B-DBC7-487D-8B80-64927F81D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5409</Words>
  <Characters>30833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36170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Админ</cp:lastModifiedBy>
  <cp:revision>2</cp:revision>
  <cp:lastPrinted>2016-02-24T12:45:00Z</cp:lastPrinted>
  <dcterms:created xsi:type="dcterms:W3CDTF">2019-04-02T17:13:00Z</dcterms:created>
  <dcterms:modified xsi:type="dcterms:W3CDTF">2019-04-02T17:13:00Z</dcterms:modified>
</cp:coreProperties>
</file>